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6"/>
        <w:gridCol w:w="23"/>
        <w:gridCol w:w="10690"/>
        <w:gridCol w:w="50"/>
        <w:gridCol w:w="19"/>
        <w:gridCol w:w="6"/>
        <w:gridCol w:w="6"/>
      </w:tblGrid>
      <w:tr w:rsidR="00BA2151" w14:paraId="217D8CC4" w14:textId="77777777" w:rsidTr="00BA2151">
        <w:trPr>
          <w:trHeight w:val="1004"/>
        </w:trPr>
        <w:tc>
          <w:tcPr>
            <w:tcW w:w="22" w:type="pct"/>
          </w:tcPr>
          <w:p w14:paraId="18FE4A88" w14:textId="77777777" w:rsidR="00947C4A" w:rsidRDefault="00947C4A">
            <w:pPr>
              <w:pStyle w:val="EmptyCellLayoutStyle"/>
              <w:spacing w:after="0" w:line="240" w:lineRule="auto"/>
            </w:pPr>
          </w:p>
        </w:tc>
        <w:tc>
          <w:tcPr>
            <w:tcW w:w="4956" w:type="pct"/>
            <w:gridSpan w:val="4"/>
          </w:tcPr>
          <w:tbl>
            <w:tblPr>
              <w:tblW w:w="0" w:type="auto"/>
              <w:tblCellMar>
                <w:left w:w="0" w:type="dxa"/>
                <w:right w:w="0" w:type="dxa"/>
              </w:tblCellMar>
              <w:tblLook w:val="04A0" w:firstRow="1" w:lastRow="0" w:firstColumn="1" w:lastColumn="0" w:noHBand="0" w:noVBand="1"/>
            </w:tblPr>
            <w:tblGrid>
              <w:gridCol w:w="10685"/>
            </w:tblGrid>
            <w:tr w:rsidR="00947C4A" w14:paraId="186D59C5" w14:textId="77777777" w:rsidTr="00BA2151">
              <w:trPr>
                <w:trHeight w:val="926"/>
              </w:trPr>
              <w:tc>
                <w:tcPr>
                  <w:tcW w:w="10685" w:type="dxa"/>
                  <w:tcBorders>
                    <w:top w:val="nil"/>
                    <w:left w:val="nil"/>
                    <w:bottom w:val="nil"/>
                    <w:right w:val="nil"/>
                  </w:tcBorders>
                  <w:tcMar>
                    <w:top w:w="39" w:type="dxa"/>
                    <w:left w:w="39" w:type="dxa"/>
                    <w:bottom w:w="39" w:type="dxa"/>
                    <w:right w:w="39" w:type="dxa"/>
                  </w:tcMar>
                </w:tcPr>
                <w:p w14:paraId="6E7DF18F" w14:textId="77777777" w:rsidR="00947C4A" w:rsidRDefault="00BA2151">
                  <w:pPr>
                    <w:spacing w:after="0" w:line="240" w:lineRule="auto"/>
                  </w:pPr>
                  <w:r>
                    <w:rPr>
                      <w:rFonts w:ascii="Arial Narrow" w:eastAsia="Arial Narrow" w:hAnsi="Arial Narrow"/>
                      <w:b/>
                      <w:color w:val="000099"/>
                      <w:sz w:val="28"/>
                    </w:rPr>
                    <w:t>WASHINGTON PIKE PSD</w:t>
                  </w:r>
                </w:p>
                <w:p w14:paraId="70A8F6F4" w14:textId="77777777" w:rsidR="00947C4A" w:rsidRDefault="00BA2151">
                  <w:pPr>
                    <w:spacing w:after="0" w:line="240" w:lineRule="auto"/>
                  </w:pPr>
                  <w:r>
                    <w:rPr>
                      <w:rFonts w:ascii="Arial Narrow" w:eastAsia="Arial Narrow" w:hAnsi="Arial Narrow"/>
                      <w:b/>
                      <w:color w:val="000099"/>
                      <w:sz w:val="28"/>
                    </w:rPr>
                    <w:t xml:space="preserve">WV3300515   </w:t>
                  </w:r>
                </w:p>
                <w:p w14:paraId="1D16E029" w14:textId="77777777" w:rsidR="00947C4A" w:rsidRDefault="00BA2151">
                  <w:pPr>
                    <w:spacing w:after="0" w:line="240" w:lineRule="auto"/>
                  </w:pPr>
                  <w:r>
                    <w:rPr>
                      <w:rFonts w:ascii="Arial Narrow" w:eastAsia="Arial Narrow" w:hAnsi="Arial Narrow"/>
                      <w:b/>
                      <w:color w:val="000099"/>
                      <w:sz w:val="28"/>
                    </w:rPr>
                    <w:t>Consumer Confidence Report – 2024</w:t>
                  </w:r>
                </w:p>
                <w:p w14:paraId="11A23F91" w14:textId="77777777" w:rsidR="00947C4A" w:rsidRDefault="00BA2151">
                  <w:pPr>
                    <w:spacing w:after="0" w:line="240" w:lineRule="auto"/>
                  </w:pPr>
                  <w:r>
                    <w:rPr>
                      <w:rFonts w:ascii="Arial Narrow" w:eastAsia="Arial Narrow" w:hAnsi="Arial Narrow"/>
                      <w:b/>
                      <w:color w:val="000099"/>
                      <w:sz w:val="28"/>
                    </w:rPr>
                    <w:t>Covering Calendar Year – 2023</w:t>
                  </w:r>
                </w:p>
              </w:tc>
            </w:tr>
          </w:tbl>
          <w:p w14:paraId="3619A7F8" w14:textId="77777777" w:rsidR="00947C4A" w:rsidRDefault="00947C4A">
            <w:pPr>
              <w:spacing w:after="0" w:line="240" w:lineRule="auto"/>
            </w:pPr>
          </w:p>
        </w:tc>
        <w:tc>
          <w:tcPr>
            <w:tcW w:w="9" w:type="pct"/>
          </w:tcPr>
          <w:p w14:paraId="579AC85A" w14:textId="77777777" w:rsidR="00947C4A" w:rsidRDefault="00947C4A">
            <w:pPr>
              <w:pStyle w:val="EmptyCellLayoutStyle"/>
              <w:spacing w:after="0" w:line="240" w:lineRule="auto"/>
            </w:pPr>
          </w:p>
        </w:tc>
        <w:tc>
          <w:tcPr>
            <w:tcW w:w="13" w:type="pct"/>
          </w:tcPr>
          <w:p w14:paraId="6804F6D1" w14:textId="77777777" w:rsidR="00947C4A" w:rsidRDefault="00947C4A">
            <w:pPr>
              <w:pStyle w:val="EmptyCellLayoutStyle"/>
              <w:spacing w:after="0" w:line="240" w:lineRule="auto"/>
            </w:pPr>
          </w:p>
        </w:tc>
      </w:tr>
      <w:tr w:rsidR="00947C4A" w14:paraId="36708489" w14:textId="77777777" w:rsidTr="00BA2151">
        <w:trPr>
          <w:trHeight w:val="15"/>
        </w:trPr>
        <w:tc>
          <w:tcPr>
            <w:tcW w:w="22" w:type="pct"/>
          </w:tcPr>
          <w:p w14:paraId="688DF0B3" w14:textId="77777777" w:rsidR="00947C4A" w:rsidRDefault="00947C4A">
            <w:pPr>
              <w:pStyle w:val="EmptyCellLayoutStyle"/>
              <w:spacing w:after="0" w:line="240" w:lineRule="auto"/>
            </w:pPr>
          </w:p>
        </w:tc>
        <w:tc>
          <w:tcPr>
            <w:tcW w:w="11" w:type="pct"/>
          </w:tcPr>
          <w:p w14:paraId="2857F765" w14:textId="77777777" w:rsidR="00947C4A" w:rsidRDefault="00947C4A">
            <w:pPr>
              <w:pStyle w:val="EmptyCellLayoutStyle"/>
              <w:spacing w:after="0" w:line="240" w:lineRule="auto"/>
            </w:pPr>
          </w:p>
        </w:tc>
        <w:tc>
          <w:tcPr>
            <w:tcW w:w="4913" w:type="pct"/>
          </w:tcPr>
          <w:p w14:paraId="51BA948A" w14:textId="77777777" w:rsidR="00947C4A" w:rsidRDefault="00947C4A">
            <w:pPr>
              <w:pStyle w:val="EmptyCellLayoutStyle"/>
              <w:spacing w:after="0" w:line="240" w:lineRule="auto"/>
            </w:pPr>
          </w:p>
        </w:tc>
        <w:tc>
          <w:tcPr>
            <w:tcW w:w="23" w:type="pct"/>
          </w:tcPr>
          <w:p w14:paraId="7DE14A78" w14:textId="77777777" w:rsidR="00947C4A" w:rsidRDefault="00947C4A">
            <w:pPr>
              <w:pStyle w:val="EmptyCellLayoutStyle"/>
              <w:spacing w:after="0" w:line="240" w:lineRule="auto"/>
            </w:pPr>
          </w:p>
        </w:tc>
        <w:tc>
          <w:tcPr>
            <w:tcW w:w="9" w:type="pct"/>
          </w:tcPr>
          <w:p w14:paraId="46F2E3B7" w14:textId="77777777" w:rsidR="00947C4A" w:rsidRDefault="00947C4A">
            <w:pPr>
              <w:pStyle w:val="EmptyCellLayoutStyle"/>
              <w:spacing w:after="0" w:line="240" w:lineRule="auto"/>
            </w:pPr>
          </w:p>
        </w:tc>
        <w:tc>
          <w:tcPr>
            <w:tcW w:w="9" w:type="pct"/>
          </w:tcPr>
          <w:p w14:paraId="6F16C2B6" w14:textId="77777777" w:rsidR="00947C4A" w:rsidRDefault="00947C4A">
            <w:pPr>
              <w:pStyle w:val="EmptyCellLayoutStyle"/>
              <w:spacing w:after="0" w:line="240" w:lineRule="auto"/>
            </w:pPr>
          </w:p>
        </w:tc>
        <w:tc>
          <w:tcPr>
            <w:tcW w:w="13" w:type="pct"/>
          </w:tcPr>
          <w:p w14:paraId="5738BB26" w14:textId="77777777" w:rsidR="00947C4A" w:rsidRDefault="00947C4A">
            <w:pPr>
              <w:pStyle w:val="EmptyCellLayoutStyle"/>
              <w:spacing w:after="0" w:line="240" w:lineRule="auto"/>
            </w:pPr>
          </w:p>
        </w:tc>
      </w:tr>
      <w:tr w:rsidR="00BA2151" w14:paraId="40897B61" w14:textId="77777777" w:rsidTr="00BA2151">
        <w:trPr>
          <w:trHeight w:val="220"/>
        </w:trPr>
        <w:tc>
          <w:tcPr>
            <w:tcW w:w="22" w:type="pct"/>
          </w:tcPr>
          <w:p w14:paraId="15994C8C" w14:textId="77777777" w:rsidR="00947C4A" w:rsidRDefault="00947C4A">
            <w:pPr>
              <w:pStyle w:val="EmptyCellLayoutStyle"/>
              <w:spacing w:after="0" w:line="240" w:lineRule="auto"/>
            </w:pPr>
          </w:p>
        </w:tc>
        <w:tc>
          <w:tcPr>
            <w:tcW w:w="4956" w:type="pct"/>
            <w:gridSpan w:val="4"/>
            <w:tcBorders>
              <w:top w:val="nil"/>
              <w:left w:val="nil"/>
              <w:bottom w:val="nil"/>
            </w:tcBorders>
            <w:tcMar>
              <w:top w:w="0" w:type="dxa"/>
              <w:left w:w="0" w:type="dxa"/>
              <w:bottom w:w="0" w:type="dxa"/>
              <w:right w:w="0" w:type="dxa"/>
            </w:tcMar>
          </w:tcPr>
          <w:p w14:paraId="351A42FE" w14:textId="77777777" w:rsidR="00947C4A" w:rsidRDefault="00BA2151">
            <w:pPr>
              <w:spacing w:after="0" w:line="240" w:lineRule="auto"/>
            </w:pPr>
            <w:r>
              <w:rPr>
                <w:noProof/>
              </w:rPr>
              <w:drawing>
                <wp:inline distT="0" distB="0" distL="0" distR="0" wp14:anchorId="6EF37836" wp14:editId="0D57979F">
                  <wp:extent cx="6778648" cy="139702"/>
                  <wp:effectExtent l="0" t="0" r="0" b="0"/>
                  <wp:docPr id="17519734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9" cstate="print"/>
                          <a:stretch>
                            <a:fillRect/>
                          </a:stretch>
                        </pic:blipFill>
                        <pic:spPr>
                          <a:xfrm>
                            <a:off x="0" y="0"/>
                            <a:ext cx="6778648" cy="139702"/>
                          </a:xfrm>
                          <a:prstGeom prst="rect">
                            <a:avLst/>
                          </a:prstGeom>
                        </pic:spPr>
                      </pic:pic>
                    </a:graphicData>
                  </a:graphic>
                </wp:inline>
              </w:drawing>
            </w:r>
          </w:p>
        </w:tc>
        <w:tc>
          <w:tcPr>
            <w:tcW w:w="9" w:type="pct"/>
          </w:tcPr>
          <w:p w14:paraId="0AE126C0" w14:textId="77777777" w:rsidR="00947C4A" w:rsidRDefault="00947C4A">
            <w:pPr>
              <w:pStyle w:val="EmptyCellLayoutStyle"/>
              <w:spacing w:after="0" w:line="240" w:lineRule="auto"/>
            </w:pPr>
          </w:p>
        </w:tc>
        <w:tc>
          <w:tcPr>
            <w:tcW w:w="13" w:type="pct"/>
          </w:tcPr>
          <w:p w14:paraId="7A9851DD" w14:textId="77777777" w:rsidR="00947C4A" w:rsidRDefault="00947C4A">
            <w:pPr>
              <w:pStyle w:val="EmptyCellLayoutStyle"/>
              <w:spacing w:after="0" w:line="240" w:lineRule="auto"/>
            </w:pPr>
          </w:p>
        </w:tc>
      </w:tr>
      <w:tr w:rsidR="00947C4A" w14:paraId="31A72878" w14:textId="77777777" w:rsidTr="00BA2151">
        <w:trPr>
          <w:trHeight w:val="40"/>
        </w:trPr>
        <w:tc>
          <w:tcPr>
            <w:tcW w:w="22" w:type="pct"/>
          </w:tcPr>
          <w:p w14:paraId="754F07E2" w14:textId="77777777" w:rsidR="00947C4A" w:rsidRDefault="00947C4A">
            <w:pPr>
              <w:pStyle w:val="EmptyCellLayoutStyle"/>
              <w:spacing w:after="0" w:line="240" w:lineRule="auto"/>
            </w:pPr>
          </w:p>
        </w:tc>
        <w:tc>
          <w:tcPr>
            <w:tcW w:w="11" w:type="pct"/>
          </w:tcPr>
          <w:p w14:paraId="73EE6C86" w14:textId="77777777" w:rsidR="00947C4A" w:rsidRDefault="00947C4A">
            <w:pPr>
              <w:pStyle w:val="EmptyCellLayoutStyle"/>
              <w:spacing w:after="0" w:line="240" w:lineRule="auto"/>
            </w:pPr>
          </w:p>
        </w:tc>
        <w:tc>
          <w:tcPr>
            <w:tcW w:w="4913" w:type="pct"/>
          </w:tcPr>
          <w:p w14:paraId="1CC64199" w14:textId="77777777" w:rsidR="00947C4A" w:rsidRDefault="00947C4A">
            <w:pPr>
              <w:pStyle w:val="EmptyCellLayoutStyle"/>
              <w:spacing w:after="0" w:line="240" w:lineRule="auto"/>
            </w:pPr>
          </w:p>
        </w:tc>
        <w:tc>
          <w:tcPr>
            <w:tcW w:w="23" w:type="pct"/>
          </w:tcPr>
          <w:p w14:paraId="7CCF5A3A" w14:textId="77777777" w:rsidR="00947C4A" w:rsidRDefault="00947C4A">
            <w:pPr>
              <w:pStyle w:val="EmptyCellLayoutStyle"/>
              <w:spacing w:after="0" w:line="240" w:lineRule="auto"/>
            </w:pPr>
          </w:p>
        </w:tc>
        <w:tc>
          <w:tcPr>
            <w:tcW w:w="9" w:type="pct"/>
          </w:tcPr>
          <w:p w14:paraId="39C5667F" w14:textId="77777777" w:rsidR="00947C4A" w:rsidRDefault="00947C4A">
            <w:pPr>
              <w:pStyle w:val="EmptyCellLayoutStyle"/>
              <w:spacing w:after="0" w:line="240" w:lineRule="auto"/>
            </w:pPr>
          </w:p>
        </w:tc>
        <w:tc>
          <w:tcPr>
            <w:tcW w:w="9" w:type="pct"/>
          </w:tcPr>
          <w:p w14:paraId="64F9E0B0" w14:textId="77777777" w:rsidR="00947C4A" w:rsidRDefault="00947C4A">
            <w:pPr>
              <w:pStyle w:val="EmptyCellLayoutStyle"/>
              <w:spacing w:after="0" w:line="240" w:lineRule="auto"/>
            </w:pPr>
          </w:p>
        </w:tc>
        <w:tc>
          <w:tcPr>
            <w:tcW w:w="13" w:type="pct"/>
          </w:tcPr>
          <w:p w14:paraId="612DB5DF" w14:textId="77777777" w:rsidR="00947C4A" w:rsidRDefault="00947C4A">
            <w:pPr>
              <w:pStyle w:val="EmptyCellLayoutStyle"/>
              <w:spacing w:after="0" w:line="240" w:lineRule="auto"/>
            </w:pPr>
          </w:p>
        </w:tc>
      </w:tr>
      <w:tr w:rsidR="00BA2151" w14:paraId="247DC462" w14:textId="77777777" w:rsidTr="00BA2151">
        <w:trPr>
          <w:trHeight w:val="839"/>
        </w:trPr>
        <w:tc>
          <w:tcPr>
            <w:tcW w:w="22" w:type="pct"/>
          </w:tcPr>
          <w:p w14:paraId="74C8521E" w14:textId="77777777" w:rsidR="00947C4A" w:rsidRDefault="00947C4A">
            <w:pPr>
              <w:pStyle w:val="EmptyCellLayoutStyle"/>
              <w:spacing w:after="0" w:line="240" w:lineRule="auto"/>
            </w:pPr>
          </w:p>
        </w:tc>
        <w:tc>
          <w:tcPr>
            <w:tcW w:w="11" w:type="pct"/>
          </w:tcPr>
          <w:p w14:paraId="44033086" w14:textId="77777777" w:rsidR="00947C4A" w:rsidRDefault="00947C4A">
            <w:pPr>
              <w:pStyle w:val="EmptyCellLayoutStyle"/>
              <w:spacing w:after="0" w:line="240" w:lineRule="auto"/>
            </w:pPr>
          </w:p>
        </w:tc>
        <w:tc>
          <w:tcPr>
            <w:tcW w:w="4954" w:type="pct"/>
            <w:gridSpan w:val="4"/>
          </w:tcPr>
          <w:tbl>
            <w:tblPr>
              <w:tblW w:w="0" w:type="auto"/>
              <w:tblCellMar>
                <w:left w:w="0" w:type="dxa"/>
                <w:right w:w="0" w:type="dxa"/>
              </w:tblCellMar>
              <w:tblLook w:val="04A0" w:firstRow="1" w:lastRow="0" w:firstColumn="1" w:lastColumn="0" w:noHBand="0" w:noVBand="1"/>
            </w:tblPr>
            <w:tblGrid>
              <w:gridCol w:w="10675"/>
            </w:tblGrid>
            <w:tr w:rsidR="00947C4A" w14:paraId="6B925805" w14:textId="77777777" w:rsidTr="00BA2151">
              <w:trPr>
                <w:trHeight w:val="761"/>
              </w:trPr>
              <w:tc>
                <w:tcPr>
                  <w:tcW w:w="10675" w:type="dxa"/>
                  <w:tcBorders>
                    <w:top w:val="nil"/>
                    <w:left w:val="nil"/>
                    <w:bottom w:val="nil"/>
                    <w:right w:val="nil"/>
                  </w:tcBorders>
                  <w:tcMar>
                    <w:top w:w="39" w:type="dxa"/>
                    <w:left w:w="39" w:type="dxa"/>
                    <w:bottom w:w="39" w:type="dxa"/>
                    <w:right w:w="39" w:type="dxa"/>
                  </w:tcMar>
                </w:tcPr>
                <w:p w14:paraId="436E3CC3" w14:textId="7FB28DDE" w:rsidR="00947C4A" w:rsidRDefault="00BA2151" w:rsidP="00BA2151">
                  <w:pPr>
                    <w:spacing w:after="0" w:line="240" w:lineRule="auto"/>
                    <w:jc w:val="both"/>
                    <w:rPr>
                      <w:rFonts w:ascii="Arial" w:eastAsia="Arial" w:hAnsi="Arial"/>
                      <w:color w:val="000000"/>
                      <w:sz w:val="18"/>
                    </w:rPr>
                  </w:pPr>
                  <w:r>
                    <w:rPr>
                      <w:rFonts w:ascii="Arial" w:eastAsia="Arial" w:hAnsi="Arial"/>
                      <w:color w:val="000000"/>
                      <w:sz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affects drinking water quality or if you have any questions, comments, or suggestions, please attend any regularly scheduled water board meeting held on the </w:t>
                  </w:r>
                  <w:r w:rsidR="000F05EE" w:rsidRPr="000F44C5">
                    <w:rPr>
                      <w:rFonts w:ascii="Arial" w:eastAsia="Arial" w:hAnsi="Arial"/>
                      <w:color w:val="000000"/>
                      <w:sz w:val="18"/>
                    </w:rPr>
                    <w:t>last</w:t>
                  </w:r>
                  <w:r w:rsidR="000F05EE">
                    <w:rPr>
                      <w:rFonts w:ascii="Arial" w:eastAsia="Arial" w:hAnsi="Arial"/>
                      <w:i/>
                      <w:color w:val="000000"/>
                      <w:sz w:val="18"/>
                    </w:rPr>
                    <w:t xml:space="preserve"> </w:t>
                  </w:r>
                  <w:r w:rsidR="000F05EE" w:rsidRPr="000F0842">
                    <w:rPr>
                      <w:rFonts w:ascii="Arial" w:eastAsia="Arial" w:hAnsi="Arial"/>
                      <w:iCs/>
                      <w:color w:val="000000"/>
                      <w:sz w:val="18"/>
                    </w:rPr>
                    <w:t>Monday</w:t>
                  </w:r>
                  <w:r w:rsidR="000F05EE">
                    <w:rPr>
                      <w:rFonts w:ascii="Arial" w:eastAsia="Arial" w:hAnsi="Arial"/>
                      <w:i/>
                      <w:color w:val="000000"/>
                      <w:sz w:val="18"/>
                    </w:rPr>
                    <w:t xml:space="preserve"> </w:t>
                  </w:r>
                  <w:r>
                    <w:rPr>
                      <w:rFonts w:ascii="Arial" w:eastAsia="Arial" w:hAnsi="Arial"/>
                      <w:color w:val="000000"/>
                      <w:sz w:val="18"/>
                    </w:rPr>
                    <w:t xml:space="preserve">of each month at </w:t>
                  </w:r>
                  <w:r w:rsidR="000F05EE">
                    <w:rPr>
                      <w:rFonts w:ascii="Arial" w:eastAsia="Arial" w:hAnsi="Arial"/>
                      <w:color w:val="000000"/>
                      <w:sz w:val="18"/>
                    </w:rPr>
                    <w:t>5:00pm</w:t>
                  </w:r>
                  <w:r>
                    <w:rPr>
                      <w:rFonts w:ascii="Arial" w:eastAsia="Arial" w:hAnsi="Arial"/>
                      <w:color w:val="000000"/>
                      <w:sz w:val="18"/>
                    </w:rPr>
                    <w:t xml:space="preserve"> </w:t>
                  </w:r>
                  <w:r w:rsidR="000F05EE">
                    <w:rPr>
                      <w:rFonts w:ascii="Arial" w:eastAsia="Arial" w:hAnsi="Arial"/>
                      <w:color w:val="000000"/>
                      <w:sz w:val="18"/>
                    </w:rPr>
                    <w:t xml:space="preserve">at the district office </w:t>
                  </w:r>
                  <w:r>
                    <w:rPr>
                      <w:rFonts w:ascii="Arial" w:eastAsia="Arial" w:hAnsi="Arial"/>
                      <w:color w:val="000000"/>
                      <w:sz w:val="18"/>
                    </w:rPr>
                    <w:t>or call TERRY L. STEWART at 304-737-2811.</w:t>
                  </w:r>
                </w:p>
                <w:p w14:paraId="4969669C" w14:textId="0B4625CB" w:rsidR="00BA2151" w:rsidRDefault="00BA2151" w:rsidP="00BA2151">
                  <w:pPr>
                    <w:spacing w:after="0" w:line="240" w:lineRule="auto"/>
                    <w:jc w:val="both"/>
                  </w:pPr>
                </w:p>
              </w:tc>
            </w:tr>
          </w:tbl>
          <w:p w14:paraId="6847A07D" w14:textId="77777777" w:rsidR="00947C4A" w:rsidRDefault="00947C4A" w:rsidP="00BA2151">
            <w:pPr>
              <w:spacing w:after="0" w:line="240" w:lineRule="auto"/>
              <w:jc w:val="both"/>
            </w:pPr>
          </w:p>
        </w:tc>
        <w:tc>
          <w:tcPr>
            <w:tcW w:w="13" w:type="pct"/>
          </w:tcPr>
          <w:p w14:paraId="7B0FB41D" w14:textId="77777777" w:rsidR="00947C4A" w:rsidRDefault="00947C4A">
            <w:pPr>
              <w:pStyle w:val="EmptyCellLayoutStyle"/>
              <w:spacing w:after="0" w:line="240" w:lineRule="auto"/>
            </w:pPr>
          </w:p>
        </w:tc>
      </w:tr>
      <w:tr w:rsidR="00BA2151" w14:paraId="2CB2E459" w14:textId="77777777" w:rsidTr="00BA2151">
        <w:trPr>
          <w:trHeight w:val="288"/>
        </w:trPr>
        <w:tc>
          <w:tcPr>
            <w:tcW w:w="22" w:type="pct"/>
          </w:tcPr>
          <w:p w14:paraId="07E3A338" w14:textId="77777777" w:rsidR="00947C4A" w:rsidRDefault="00947C4A">
            <w:pPr>
              <w:pStyle w:val="EmptyCellLayoutStyle"/>
              <w:spacing w:after="0" w:line="240" w:lineRule="auto"/>
            </w:pPr>
          </w:p>
        </w:tc>
        <w:tc>
          <w:tcPr>
            <w:tcW w:w="11" w:type="pct"/>
          </w:tcPr>
          <w:p w14:paraId="42F956FD" w14:textId="77777777" w:rsidR="00947C4A" w:rsidRDefault="00947C4A">
            <w:pPr>
              <w:pStyle w:val="EmptyCellLayoutStyle"/>
              <w:spacing w:after="0" w:line="240" w:lineRule="auto"/>
            </w:pPr>
          </w:p>
        </w:tc>
        <w:tc>
          <w:tcPr>
            <w:tcW w:w="4954" w:type="pct"/>
            <w:gridSpan w:val="4"/>
          </w:tcPr>
          <w:tbl>
            <w:tblPr>
              <w:tblW w:w="0" w:type="auto"/>
              <w:tblCellMar>
                <w:left w:w="0" w:type="dxa"/>
                <w:right w:w="0" w:type="dxa"/>
              </w:tblCellMar>
              <w:tblLook w:val="04A0" w:firstRow="1" w:lastRow="0" w:firstColumn="1" w:lastColumn="0" w:noHBand="0" w:noVBand="1"/>
            </w:tblPr>
            <w:tblGrid>
              <w:gridCol w:w="10675"/>
            </w:tblGrid>
            <w:tr w:rsidR="00947C4A" w14:paraId="576D8FD6" w14:textId="77777777" w:rsidTr="00BA2151">
              <w:trPr>
                <w:trHeight w:val="210"/>
              </w:trPr>
              <w:tc>
                <w:tcPr>
                  <w:tcW w:w="10675" w:type="dxa"/>
                  <w:tcBorders>
                    <w:top w:val="nil"/>
                    <w:left w:val="nil"/>
                    <w:bottom w:val="nil"/>
                    <w:right w:val="nil"/>
                  </w:tcBorders>
                  <w:tcMar>
                    <w:top w:w="39" w:type="dxa"/>
                    <w:left w:w="39" w:type="dxa"/>
                    <w:bottom w:w="39" w:type="dxa"/>
                    <w:right w:w="39" w:type="dxa"/>
                  </w:tcMar>
                </w:tcPr>
                <w:p w14:paraId="728AF1DD" w14:textId="77777777" w:rsidR="00947C4A" w:rsidRPr="00BA2151" w:rsidRDefault="00BA2151" w:rsidP="00BA2151">
                  <w:pPr>
                    <w:spacing w:after="0" w:line="240" w:lineRule="auto"/>
                    <w:jc w:val="both"/>
                    <w:rPr>
                      <w:sz w:val="18"/>
                      <w:szCs w:val="18"/>
                    </w:rPr>
                  </w:pPr>
                  <w:r w:rsidRPr="00BA2151">
                    <w:rPr>
                      <w:rFonts w:ascii="Arial" w:eastAsia="Arial" w:hAnsi="Arial"/>
                      <w:color w:val="000000"/>
                      <w:sz w:val="18"/>
                      <w:szCs w:val="18"/>
                    </w:rPr>
                    <w:t>Our drinking water is supplied from another water system through a Consecutive Connection (CC). To find out more about our drinking water sources and additional chemical sampling results, please contact our office at the number provided above. Your water comes from Ground water:</w:t>
                  </w:r>
                </w:p>
              </w:tc>
            </w:tr>
          </w:tbl>
          <w:p w14:paraId="2133FBF5" w14:textId="77777777" w:rsidR="00947C4A" w:rsidRDefault="00947C4A" w:rsidP="00BA2151">
            <w:pPr>
              <w:spacing w:after="0" w:line="240" w:lineRule="auto"/>
              <w:jc w:val="both"/>
            </w:pPr>
          </w:p>
        </w:tc>
        <w:tc>
          <w:tcPr>
            <w:tcW w:w="13" w:type="pct"/>
          </w:tcPr>
          <w:p w14:paraId="55A4C1FD" w14:textId="77777777" w:rsidR="00947C4A" w:rsidRDefault="00947C4A">
            <w:pPr>
              <w:pStyle w:val="EmptyCellLayoutStyle"/>
              <w:spacing w:after="0" w:line="240" w:lineRule="auto"/>
            </w:pPr>
          </w:p>
        </w:tc>
      </w:tr>
      <w:tr w:rsidR="00947C4A" w14:paraId="6C573378" w14:textId="77777777" w:rsidTr="00BA2151">
        <w:trPr>
          <w:trHeight w:val="34"/>
        </w:trPr>
        <w:tc>
          <w:tcPr>
            <w:tcW w:w="22" w:type="pct"/>
          </w:tcPr>
          <w:p w14:paraId="65EEF136" w14:textId="77777777" w:rsidR="00947C4A" w:rsidRDefault="00947C4A">
            <w:pPr>
              <w:pStyle w:val="EmptyCellLayoutStyle"/>
              <w:spacing w:after="0" w:line="240" w:lineRule="auto"/>
            </w:pPr>
          </w:p>
        </w:tc>
        <w:tc>
          <w:tcPr>
            <w:tcW w:w="11" w:type="pct"/>
          </w:tcPr>
          <w:p w14:paraId="1AA89E61" w14:textId="77777777" w:rsidR="00947C4A" w:rsidRDefault="00947C4A">
            <w:pPr>
              <w:pStyle w:val="EmptyCellLayoutStyle"/>
              <w:spacing w:after="0" w:line="240" w:lineRule="auto"/>
            </w:pPr>
          </w:p>
        </w:tc>
        <w:tc>
          <w:tcPr>
            <w:tcW w:w="4913" w:type="pct"/>
          </w:tcPr>
          <w:p w14:paraId="51D0A915" w14:textId="77777777" w:rsidR="00947C4A" w:rsidRDefault="00947C4A" w:rsidP="00BA2151">
            <w:pPr>
              <w:pStyle w:val="EmptyCellLayoutStyle"/>
              <w:spacing w:after="0" w:line="240" w:lineRule="auto"/>
              <w:jc w:val="both"/>
            </w:pPr>
          </w:p>
        </w:tc>
        <w:tc>
          <w:tcPr>
            <w:tcW w:w="23" w:type="pct"/>
          </w:tcPr>
          <w:p w14:paraId="4CF36D29" w14:textId="77777777" w:rsidR="00947C4A" w:rsidRDefault="00947C4A" w:rsidP="00BA2151">
            <w:pPr>
              <w:pStyle w:val="EmptyCellLayoutStyle"/>
              <w:spacing w:after="0" w:line="240" w:lineRule="auto"/>
              <w:jc w:val="both"/>
            </w:pPr>
          </w:p>
        </w:tc>
        <w:tc>
          <w:tcPr>
            <w:tcW w:w="9" w:type="pct"/>
          </w:tcPr>
          <w:p w14:paraId="31AF9244" w14:textId="77777777" w:rsidR="00947C4A" w:rsidRDefault="00947C4A" w:rsidP="00BA2151">
            <w:pPr>
              <w:pStyle w:val="EmptyCellLayoutStyle"/>
              <w:spacing w:after="0" w:line="240" w:lineRule="auto"/>
              <w:jc w:val="both"/>
            </w:pPr>
          </w:p>
        </w:tc>
        <w:tc>
          <w:tcPr>
            <w:tcW w:w="9" w:type="pct"/>
          </w:tcPr>
          <w:p w14:paraId="378B0269" w14:textId="77777777" w:rsidR="00947C4A" w:rsidRDefault="00947C4A" w:rsidP="00BA2151">
            <w:pPr>
              <w:pStyle w:val="EmptyCellLayoutStyle"/>
              <w:spacing w:after="0" w:line="240" w:lineRule="auto"/>
              <w:jc w:val="both"/>
            </w:pPr>
          </w:p>
        </w:tc>
        <w:tc>
          <w:tcPr>
            <w:tcW w:w="13" w:type="pct"/>
          </w:tcPr>
          <w:p w14:paraId="6AE84976" w14:textId="77777777" w:rsidR="00947C4A" w:rsidRDefault="00947C4A">
            <w:pPr>
              <w:pStyle w:val="EmptyCellLayoutStyle"/>
              <w:spacing w:after="0" w:line="240" w:lineRule="auto"/>
            </w:pPr>
          </w:p>
        </w:tc>
      </w:tr>
      <w:tr w:rsidR="00BA2151" w14:paraId="78E3EFB6" w14:textId="77777777" w:rsidTr="00BA2151">
        <w:tc>
          <w:tcPr>
            <w:tcW w:w="22" w:type="pct"/>
          </w:tcPr>
          <w:p w14:paraId="685E6951" w14:textId="77777777" w:rsidR="00947C4A" w:rsidRDefault="00947C4A">
            <w:pPr>
              <w:pStyle w:val="EmptyCellLayoutStyle"/>
              <w:spacing w:after="0" w:line="240" w:lineRule="auto"/>
            </w:pPr>
          </w:p>
        </w:tc>
        <w:tc>
          <w:tcPr>
            <w:tcW w:w="11" w:type="pct"/>
          </w:tcPr>
          <w:p w14:paraId="08FB49D5" w14:textId="77777777" w:rsidR="00947C4A" w:rsidRDefault="00947C4A">
            <w:pPr>
              <w:pStyle w:val="EmptyCellLayoutStyle"/>
              <w:spacing w:after="0" w:line="240" w:lineRule="auto"/>
            </w:pPr>
          </w:p>
        </w:tc>
        <w:tc>
          <w:tcPr>
            <w:tcW w:w="4954" w:type="pct"/>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90"/>
              <w:gridCol w:w="5285"/>
            </w:tblGrid>
            <w:tr w:rsidR="00947C4A" w14:paraId="714B71FC" w14:textId="77777777" w:rsidTr="00BA2151">
              <w:trPr>
                <w:trHeight w:val="210"/>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2B4C1818" w14:textId="77777777" w:rsidR="00947C4A" w:rsidRDefault="00BA2151" w:rsidP="00BA2151">
                  <w:pPr>
                    <w:spacing w:after="0" w:line="240" w:lineRule="auto"/>
                    <w:jc w:val="both"/>
                  </w:pPr>
                  <w:r>
                    <w:rPr>
                      <w:rFonts w:ascii="Arial" w:eastAsia="Arial" w:hAnsi="Arial"/>
                      <w:b/>
                      <w:color w:val="333399"/>
                      <w:sz w:val="18"/>
                    </w:rPr>
                    <w:t>Source Name</w:t>
                  </w:r>
                </w:p>
              </w:tc>
              <w:tc>
                <w:tcPr>
                  <w:tcW w:w="528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50E89" w14:textId="77777777" w:rsidR="00947C4A" w:rsidRDefault="00BA2151" w:rsidP="00BA2151">
                  <w:pPr>
                    <w:spacing w:after="0" w:line="240" w:lineRule="auto"/>
                    <w:jc w:val="both"/>
                  </w:pPr>
                  <w:r>
                    <w:rPr>
                      <w:rFonts w:ascii="Arial" w:eastAsia="Arial" w:hAnsi="Arial"/>
                      <w:b/>
                      <w:color w:val="333399"/>
                      <w:sz w:val="18"/>
                    </w:rPr>
                    <w:t>Source Water Type</w:t>
                  </w:r>
                </w:p>
              </w:tc>
            </w:tr>
            <w:tr w:rsidR="00947C4A" w14:paraId="7053D262" w14:textId="77777777" w:rsidTr="00BA2151">
              <w:trPr>
                <w:trHeight w:val="210"/>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660D70A" w14:textId="77777777" w:rsidR="00947C4A" w:rsidRPr="00BA2151" w:rsidRDefault="00BA2151" w:rsidP="00BA2151">
                  <w:pPr>
                    <w:spacing w:after="0" w:line="240" w:lineRule="auto"/>
                    <w:jc w:val="both"/>
                    <w:rPr>
                      <w:rFonts w:ascii="Arial" w:hAnsi="Arial" w:cs="Arial"/>
                    </w:rPr>
                  </w:pPr>
                  <w:r w:rsidRPr="00BA2151">
                    <w:rPr>
                      <w:rFonts w:ascii="Arial" w:eastAsia="Calibri" w:hAnsi="Arial" w:cs="Arial"/>
                      <w:color w:val="333333"/>
                      <w:sz w:val="18"/>
                    </w:rPr>
                    <w:t>CC FROM WV3300517 WELLSBURG CITY OF</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269CA1" w14:textId="77777777" w:rsidR="00947C4A" w:rsidRPr="00BA2151" w:rsidRDefault="00BA2151" w:rsidP="00BA2151">
                  <w:pPr>
                    <w:spacing w:after="0" w:line="240" w:lineRule="auto"/>
                    <w:jc w:val="both"/>
                    <w:rPr>
                      <w:rFonts w:ascii="Arial" w:hAnsi="Arial" w:cs="Arial"/>
                    </w:rPr>
                  </w:pPr>
                  <w:r w:rsidRPr="00BA2151">
                    <w:rPr>
                      <w:rFonts w:ascii="Arial" w:eastAsia="Calibri" w:hAnsi="Arial" w:cs="Arial"/>
                      <w:color w:val="333333"/>
                      <w:sz w:val="18"/>
                    </w:rPr>
                    <w:t>Ground water</w:t>
                  </w:r>
                </w:p>
              </w:tc>
            </w:tr>
            <w:tr w:rsidR="00BA2151" w14:paraId="6A8E9C3A" w14:textId="77777777" w:rsidTr="00BA2151">
              <w:trPr>
                <w:trHeight w:val="360"/>
              </w:trPr>
              <w:tc>
                <w:tcPr>
                  <w:tcW w:w="5390" w:type="dxa"/>
                  <w:gridSpan w:val="2"/>
                </w:tcPr>
                <w:p w14:paraId="5ABAEA38" w14:textId="77777777" w:rsidR="00947C4A" w:rsidRDefault="00947C4A" w:rsidP="00BA2151">
                  <w:pPr>
                    <w:spacing w:after="0" w:line="240" w:lineRule="auto"/>
                    <w:jc w:val="both"/>
                  </w:pPr>
                </w:p>
              </w:tc>
            </w:tr>
          </w:tbl>
          <w:p w14:paraId="7C0C4C56" w14:textId="77777777" w:rsidR="00947C4A" w:rsidRDefault="00947C4A" w:rsidP="00BA2151">
            <w:pPr>
              <w:spacing w:after="0" w:line="240" w:lineRule="auto"/>
              <w:jc w:val="both"/>
            </w:pPr>
          </w:p>
        </w:tc>
        <w:tc>
          <w:tcPr>
            <w:tcW w:w="13" w:type="pct"/>
          </w:tcPr>
          <w:p w14:paraId="61B85D66" w14:textId="77777777" w:rsidR="00947C4A" w:rsidRDefault="00947C4A">
            <w:pPr>
              <w:pStyle w:val="EmptyCellLayoutStyle"/>
              <w:spacing w:after="0" w:line="240" w:lineRule="auto"/>
            </w:pPr>
          </w:p>
        </w:tc>
      </w:tr>
      <w:tr w:rsidR="00947C4A" w14:paraId="579EDF49" w14:textId="77777777" w:rsidTr="00BA2151">
        <w:trPr>
          <w:trHeight w:val="99"/>
        </w:trPr>
        <w:tc>
          <w:tcPr>
            <w:tcW w:w="22" w:type="pct"/>
          </w:tcPr>
          <w:p w14:paraId="5B701B44" w14:textId="77777777" w:rsidR="00947C4A" w:rsidRDefault="00947C4A">
            <w:pPr>
              <w:pStyle w:val="EmptyCellLayoutStyle"/>
              <w:spacing w:after="0" w:line="240" w:lineRule="auto"/>
            </w:pPr>
          </w:p>
        </w:tc>
        <w:tc>
          <w:tcPr>
            <w:tcW w:w="11" w:type="pct"/>
          </w:tcPr>
          <w:p w14:paraId="76D2ED2C" w14:textId="77777777" w:rsidR="00947C4A" w:rsidRDefault="00947C4A">
            <w:pPr>
              <w:pStyle w:val="EmptyCellLayoutStyle"/>
              <w:spacing w:after="0" w:line="240" w:lineRule="auto"/>
            </w:pPr>
          </w:p>
        </w:tc>
        <w:tc>
          <w:tcPr>
            <w:tcW w:w="4913" w:type="pct"/>
          </w:tcPr>
          <w:p w14:paraId="14E1994A" w14:textId="77777777" w:rsidR="00947C4A" w:rsidRDefault="00947C4A" w:rsidP="00BA2151">
            <w:pPr>
              <w:pStyle w:val="EmptyCellLayoutStyle"/>
              <w:spacing w:after="0" w:line="240" w:lineRule="auto"/>
              <w:jc w:val="both"/>
            </w:pPr>
          </w:p>
        </w:tc>
        <w:tc>
          <w:tcPr>
            <w:tcW w:w="23" w:type="pct"/>
          </w:tcPr>
          <w:p w14:paraId="2DC2595E" w14:textId="77777777" w:rsidR="00947C4A" w:rsidRDefault="00947C4A" w:rsidP="00BA2151">
            <w:pPr>
              <w:pStyle w:val="EmptyCellLayoutStyle"/>
              <w:spacing w:after="0" w:line="240" w:lineRule="auto"/>
              <w:jc w:val="both"/>
            </w:pPr>
          </w:p>
        </w:tc>
        <w:tc>
          <w:tcPr>
            <w:tcW w:w="9" w:type="pct"/>
          </w:tcPr>
          <w:p w14:paraId="13EB2871" w14:textId="77777777" w:rsidR="00947C4A" w:rsidRDefault="00947C4A" w:rsidP="00BA2151">
            <w:pPr>
              <w:pStyle w:val="EmptyCellLayoutStyle"/>
              <w:spacing w:after="0" w:line="240" w:lineRule="auto"/>
              <w:jc w:val="both"/>
            </w:pPr>
          </w:p>
        </w:tc>
        <w:tc>
          <w:tcPr>
            <w:tcW w:w="9" w:type="pct"/>
          </w:tcPr>
          <w:p w14:paraId="3F7B40DB" w14:textId="77777777" w:rsidR="00947C4A" w:rsidRDefault="00947C4A" w:rsidP="00BA2151">
            <w:pPr>
              <w:pStyle w:val="EmptyCellLayoutStyle"/>
              <w:spacing w:after="0" w:line="240" w:lineRule="auto"/>
              <w:jc w:val="both"/>
            </w:pPr>
          </w:p>
        </w:tc>
        <w:tc>
          <w:tcPr>
            <w:tcW w:w="13" w:type="pct"/>
          </w:tcPr>
          <w:p w14:paraId="7673E82C" w14:textId="77777777" w:rsidR="00947C4A" w:rsidRDefault="00947C4A">
            <w:pPr>
              <w:pStyle w:val="EmptyCellLayoutStyle"/>
              <w:spacing w:after="0" w:line="240" w:lineRule="auto"/>
            </w:pPr>
          </w:p>
        </w:tc>
      </w:tr>
      <w:tr w:rsidR="00BA2151" w14:paraId="05F9E636" w14:textId="77777777" w:rsidTr="00BA2151">
        <w:tc>
          <w:tcPr>
            <w:tcW w:w="22" w:type="pct"/>
          </w:tcPr>
          <w:p w14:paraId="04E8E4BD" w14:textId="77777777" w:rsidR="00947C4A" w:rsidRDefault="00947C4A">
            <w:pPr>
              <w:pStyle w:val="EmptyCellLayoutStyle"/>
              <w:spacing w:after="0" w:line="240" w:lineRule="auto"/>
            </w:pPr>
          </w:p>
        </w:tc>
        <w:tc>
          <w:tcPr>
            <w:tcW w:w="11" w:type="pct"/>
          </w:tcPr>
          <w:p w14:paraId="759BEBBE" w14:textId="77777777" w:rsidR="00947C4A" w:rsidRDefault="00947C4A">
            <w:pPr>
              <w:pStyle w:val="EmptyCellLayoutStyle"/>
              <w:spacing w:after="0" w:line="240" w:lineRule="auto"/>
            </w:pPr>
          </w:p>
        </w:tc>
        <w:tc>
          <w:tcPr>
            <w:tcW w:w="4954" w:type="pct"/>
            <w:gridSpan w:val="4"/>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390"/>
              <w:gridCol w:w="5285"/>
            </w:tblGrid>
            <w:tr w:rsidR="00947C4A" w14:paraId="5A8D55E1" w14:textId="77777777" w:rsidTr="00BA2151">
              <w:trPr>
                <w:trHeight w:val="221"/>
              </w:trPr>
              <w:tc>
                <w:tcPr>
                  <w:tcW w:w="539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9AFC3FE" w14:textId="77777777" w:rsidR="00947C4A" w:rsidRDefault="00BA2151" w:rsidP="00BA2151">
                  <w:pPr>
                    <w:spacing w:after="0" w:line="240" w:lineRule="auto"/>
                    <w:jc w:val="both"/>
                  </w:pPr>
                  <w:r>
                    <w:rPr>
                      <w:rFonts w:ascii="Arial" w:eastAsia="Arial" w:hAnsi="Arial"/>
                      <w:b/>
                      <w:color w:val="333399"/>
                      <w:sz w:val="18"/>
                    </w:rPr>
                    <w:t>Buyer Name</w:t>
                  </w:r>
                </w:p>
              </w:tc>
              <w:tc>
                <w:tcPr>
                  <w:tcW w:w="528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FEDDBC" w14:textId="77777777" w:rsidR="00947C4A" w:rsidRDefault="00BA2151" w:rsidP="00BA2151">
                  <w:pPr>
                    <w:spacing w:after="0" w:line="240" w:lineRule="auto"/>
                    <w:jc w:val="both"/>
                  </w:pPr>
                  <w:r>
                    <w:rPr>
                      <w:rFonts w:ascii="Arial" w:eastAsia="Arial" w:hAnsi="Arial"/>
                      <w:b/>
                      <w:color w:val="333399"/>
                      <w:sz w:val="18"/>
                    </w:rPr>
                    <w:t>Seller Name</w:t>
                  </w:r>
                </w:p>
              </w:tc>
            </w:tr>
            <w:tr w:rsidR="00947C4A" w14:paraId="0770519D" w14:textId="77777777" w:rsidTr="00BA2151">
              <w:trPr>
                <w:trHeight w:val="102"/>
              </w:trPr>
              <w:tc>
                <w:tcPr>
                  <w:tcW w:w="53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B2477BE" w14:textId="77777777" w:rsidR="00947C4A" w:rsidRDefault="00BA2151" w:rsidP="00BA2151">
                  <w:pPr>
                    <w:spacing w:after="0" w:line="240" w:lineRule="auto"/>
                    <w:jc w:val="both"/>
                  </w:pPr>
                  <w:r>
                    <w:rPr>
                      <w:rFonts w:ascii="Arial" w:eastAsia="Arial" w:hAnsi="Arial"/>
                      <w:color w:val="333333"/>
                      <w:sz w:val="18"/>
                    </w:rPr>
                    <w:t>WV3300515 - WASHINGTON PIKE PSD</w:t>
                  </w:r>
                </w:p>
              </w:tc>
              <w:tc>
                <w:tcPr>
                  <w:tcW w:w="528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12C084" w14:textId="77777777" w:rsidR="00947C4A" w:rsidRDefault="00BA2151" w:rsidP="00BA2151">
                  <w:pPr>
                    <w:spacing w:after="0" w:line="240" w:lineRule="auto"/>
                    <w:jc w:val="both"/>
                  </w:pPr>
                  <w:r>
                    <w:rPr>
                      <w:rFonts w:ascii="Arial" w:eastAsia="Arial" w:hAnsi="Arial"/>
                      <w:color w:val="333333"/>
                      <w:sz w:val="18"/>
                    </w:rPr>
                    <w:t>WELLSBURG, CITY OF</w:t>
                  </w:r>
                </w:p>
              </w:tc>
            </w:tr>
            <w:tr w:rsidR="00BA2151" w14:paraId="1DB310D8" w14:textId="77777777" w:rsidTr="00BA2151">
              <w:trPr>
                <w:trHeight w:val="252"/>
              </w:trPr>
              <w:tc>
                <w:tcPr>
                  <w:tcW w:w="5390" w:type="dxa"/>
                  <w:gridSpan w:val="2"/>
                </w:tcPr>
                <w:p w14:paraId="7AF79659" w14:textId="77777777" w:rsidR="00947C4A" w:rsidRDefault="00947C4A" w:rsidP="00BA2151">
                  <w:pPr>
                    <w:spacing w:after="0" w:line="240" w:lineRule="auto"/>
                    <w:jc w:val="both"/>
                  </w:pPr>
                </w:p>
              </w:tc>
            </w:tr>
          </w:tbl>
          <w:p w14:paraId="7999FA98" w14:textId="77777777" w:rsidR="00947C4A" w:rsidRDefault="00947C4A" w:rsidP="00BA2151">
            <w:pPr>
              <w:spacing w:after="0" w:line="240" w:lineRule="auto"/>
              <w:jc w:val="both"/>
            </w:pPr>
          </w:p>
        </w:tc>
        <w:tc>
          <w:tcPr>
            <w:tcW w:w="13" w:type="pct"/>
          </w:tcPr>
          <w:p w14:paraId="2B1955B6" w14:textId="77777777" w:rsidR="00947C4A" w:rsidRDefault="00947C4A">
            <w:pPr>
              <w:pStyle w:val="EmptyCellLayoutStyle"/>
              <w:spacing w:after="0" w:line="240" w:lineRule="auto"/>
            </w:pPr>
          </w:p>
        </w:tc>
      </w:tr>
      <w:tr w:rsidR="00947C4A" w14:paraId="2E4D412A" w14:textId="77777777" w:rsidTr="00BA2151">
        <w:trPr>
          <w:trHeight w:val="134"/>
        </w:trPr>
        <w:tc>
          <w:tcPr>
            <w:tcW w:w="22" w:type="pct"/>
          </w:tcPr>
          <w:p w14:paraId="5F0156D8" w14:textId="77777777" w:rsidR="00947C4A" w:rsidRDefault="00947C4A">
            <w:pPr>
              <w:pStyle w:val="EmptyCellLayoutStyle"/>
              <w:spacing w:after="0" w:line="240" w:lineRule="auto"/>
            </w:pPr>
          </w:p>
        </w:tc>
        <w:tc>
          <w:tcPr>
            <w:tcW w:w="11" w:type="pct"/>
          </w:tcPr>
          <w:p w14:paraId="516D8345" w14:textId="77777777" w:rsidR="00947C4A" w:rsidRDefault="00947C4A">
            <w:pPr>
              <w:pStyle w:val="EmptyCellLayoutStyle"/>
              <w:spacing w:after="0" w:line="240" w:lineRule="auto"/>
            </w:pPr>
          </w:p>
        </w:tc>
        <w:tc>
          <w:tcPr>
            <w:tcW w:w="4913" w:type="pct"/>
          </w:tcPr>
          <w:p w14:paraId="7151CFFF" w14:textId="77777777" w:rsidR="00947C4A" w:rsidRDefault="00947C4A" w:rsidP="00BA2151">
            <w:pPr>
              <w:pStyle w:val="EmptyCellLayoutStyle"/>
              <w:spacing w:after="0" w:line="240" w:lineRule="auto"/>
              <w:jc w:val="both"/>
            </w:pPr>
          </w:p>
        </w:tc>
        <w:tc>
          <w:tcPr>
            <w:tcW w:w="23" w:type="pct"/>
          </w:tcPr>
          <w:p w14:paraId="6AA552FC" w14:textId="77777777" w:rsidR="00947C4A" w:rsidRDefault="00947C4A" w:rsidP="00BA2151">
            <w:pPr>
              <w:pStyle w:val="EmptyCellLayoutStyle"/>
              <w:spacing w:after="0" w:line="240" w:lineRule="auto"/>
              <w:jc w:val="both"/>
            </w:pPr>
          </w:p>
        </w:tc>
        <w:tc>
          <w:tcPr>
            <w:tcW w:w="9" w:type="pct"/>
          </w:tcPr>
          <w:p w14:paraId="636D765F" w14:textId="77777777" w:rsidR="00947C4A" w:rsidRDefault="00947C4A" w:rsidP="00BA2151">
            <w:pPr>
              <w:pStyle w:val="EmptyCellLayoutStyle"/>
              <w:spacing w:after="0" w:line="240" w:lineRule="auto"/>
              <w:jc w:val="both"/>
            </w:pPr>
          </w:p>
        </w:tc>
        <w:tc>
          <w:tcPr>
            <w:tcW w:w="9" w:type="pct"/>
          </w:tcPr>
          <w:p w14:paraId="7962F8C5" w14:textId="77777777" w:rsidR="00947C4A" w:rsidRDefault="00947C4A" w:rsidP="00BA2151">
            <w:pPr>
              <w:pStyle w:val="EmptyCellLayoutStyle"/>
              <w:spacing w:after="0" w:line="240" w:lineRule="auto"/>
              <w:jc w:val="both"/>
            </w:pPr>
          </w:p>
        </w:tc>
        <w:tc>
          <w:tcPr>
            <w:tcW w:w="13" w:type="pct"/>
          </w:tcPr>
          <w:p w14:paraId="64EE8ABC" w14:textId="77777777" w:rsidR="00947C4A" w:rsidRDefault="00947C4A">
            <w:pPr>
              <w:pStyle w:val="EmptyCellLayoutStyle"/>
              <w:spacing w:after="0" w:line="240" w:lineRule="auto"/>
            </w:pPr>
          </w:p>
        </w:tc>
      </w:tr>
      <w:tr w:rsidR="00BA2151" w14:paraId="16079A1C" w14:textId="77777777" w:rsidTr="00BA2151">
        <w:trPr>
          <w:trHeight w:val="1289"/>
        </w:trPr>
        <w:tc>
          <w:tcPr>
            <w:tcW w:w="22" w:type="pct"/>
          </w:tcPr>
          <w:p w14:paraId="64C9AD31" w14:textId="77777777" w:rsidR="00947C4A" w:rsidRDefault="00947C4A">
            <w:pPr>
              <w:pStyle w:val="EmptyCellLayoutStyle"/>
              <w:spacing w:after="0" w:line="240" w:lineRule="auto"/>
            </w:pPr>
          </w:p>
        </w:tc>
        <w:tc>
          <w:tcPr>
            <w:tcW w:w="11" w:type="pct"/>
          </w:tcPr>
          <w:p w14:paraId="28060ED6" w14:textId="77777777" w:rsidR="00947C4A" w:rsidRDefault="00947C4A">
            <w:pPr>
              <w:pStyle w:val="EmptyCellLayoutStyle"/>
              <w:spacing w:after="0" w:line="240" w:lineRule="auto"/>
            </w:pPr>
          </w:p>
        </w:tc>
        <w:tc>
          <w:tcPr>
            <w:tcW w:w="4936" w:type="pct"/>
            <w:gridSpan w:val="2"/>
          </w:tcPr>
          <w:tbl>
            <w:tblPr>
              <w:tblW w:w="0" w:type="auto"/>
              <w:tblCellMar>
                <w:left w:w="0" w:type="dxa"/>
                <w:right w:w="0" w:type="dxa"/>
              </w:tblCellMar>
              <w:tblLook w:val="04A0" w:firstRow="1" w:lastRow="0" w:firstColumn="1" w:lastColumn="0" w:noHBand="0" w:noVBand="1"/>
            </w:tblPr>
            <w:tblGrid>
              <w:gridCol w:w="10740"/>
            </w:tblGrid>
            <w:tr w:rsidR="00947C4A" w14:paraId="71E3280F" w14:textId="77777777" w:rsidTr="00BA2151">
              <w:trPr>
                <w:trHeight w:val="1211"/>
              </w:trPr>
              <w:tc>
                <w:tcPr>
                  <w:tcW w:w="10638" w:type="dxa"/>
                  <w:tcBorders>
                    <w:top w:val="nil"/>
                    <w:left w:val="nil"/>
                    <w:bottom w:val="nil"/>
                    <w:right w:val="nil"/>
                  </w:tcBorders>
                  <w:tcMar>
                    <w:top w:w="39" w:type="dxa"/>
                    <w:left w:w="39" w:type="dxa"/>
                    <w:bottom w:w="39" w:type="dxa"/>
                    <w:right w:w="39" w:type="dxa"/>
                  </w:tcMar>
                </w:tcPr>
                <w:p w14:paraId="0B740003" w14:textId="77777777" w:rsidR="00947C4A" w:rsidRDefault="00BA2151" w:rsidP="00BA2151">
                  <w:pPr>
                    <w:spacing w:after="0" w:line="240" w:lineRule="auto"/>
                    <w:jc w:val="both"/>
                  </w:pPr>
                  <w:r>
                    <w:rPr>
                      <w:rFonts w:ascii="Arial" w:eastAsia="Arial" w:hAnsi="Arial"/>
                      <w:color w:val="000000"/>
                      <w:sz w:val="18"/>
                    </w:rPr>
                    <w:t xml:space="preserve">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Pr>
                      <w:rFonts w:ascii="Arial" w:eastAsia="Arial" w:hAnsi="Arial"/>
                      <w:i/>
                      <w:color w:val="000000"/>
                      <w:sz w:val="18"/>
                    </w:rPr>
                    <w:t>Cryptosporidium</w:t>
                  </w:r>
                  <w:r>
                    <w:rPr>
                      <w:rFonts w:ascii="Arial" w:eastAsia="Arial" w:hAnsi="Arial"/>
                      <w:color w:val="000000"/>
                      <w:sz w:val="18"/>
                    </w:rPr>
                    <w:t xml:space="preserve"> and other microbial contaminants are available from the Safe Drinking Water Hotline (800-426-4791).</w:t>
                  </w:r>
                </w:p>
                <w:p w14:paraId="7C312583" w14:textId="77777777" w:rsidR="00947C4A" w:rsidRDefault="00947C4A" w:rsidP="00BA2151">
                  <w:pPr>
                    <w:spacing w:after="0" w:line="240" w:lineRule="auto"/>
                    <w:jc w:val="both"/>
                  </w:pPr>
                </w:p>
                <w:p w14:paraId="04791C2A" w14:textId="077630D5" w:rsidR="00947C4A" w:rsidRDefault="00BA2151" w:rsidP="00BA2151">
                  <w:pPr>
                    <w:spacing w:after="0" w:line="240" w:lineRule="auto"/>
                    <w:jc w:val="both"/>
                  </w:pPr>
                  <w:r>
                    <w:rPr>
                      <w:rFonts w:ascii="Arial" w:eastAsia="Arial" w:hAnsi="Arial"/>
                      <w:color w:val="000000"/>
                      <w:sz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353A1741" w14:textId="77777777" w:rsidR="00947C4A" w:rsidRDefault="00947C4A" w:rsidP="00BA2151">
                  <w:pPr>
                    <w:spacing w:after="0" w:line="240" w:lineRule="auto"/>
                    <w:jc w:val="both"/>
                  </w:pPr>
                </w:p>
                <w:p w14:paraId="109AE199" w14:textId="3BAC22D0" w:rsidR="00947C4A" w:rsidRDefault="00BA2151" w:rsidP="00BA2151">
                  <w:pPr>
                    <w:spacing w:after="0" w:line="240" w:lineRule="auto"/>
                    <w:jc w:val="both"/>
                  </w:pPr>
                  <w:r>
                    <w:rPr>
                      <w:rFonts w:ascii="Arial" w:eastAsia="Arial" w:hAnsi="Arial"/>
                      <w:color w:val="000000"/>
                      <w:sz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20CD5AEA" w14:textId="77777777" w:rsidR="00947C4A" w:rsidRDefault="00947C4A" w:rsidP="00BA2151">
                  <w:pPr>
                    <w:spacing w:after="0" w:line="240" w:lineRule="auto"/>
                    <w:jc w:val="both"/>
                  </w:pPr>
                </w:p>
                <w:p w14:paraId="01257C8F" w14:textId="0C23E084" w:rsidR="00947C4A" w:rsidRDefault="00BA2151" w:rsidP="00BA2151">
                  <w:pPr>
                    <w:spacing w:after="0" w:line="240" w:lineRule="auto"/>
                    <w:jc w:val="both"/>
                  </w:pPr>
                  <w:r>
                    <w:rPr>
                      <w:rFonts w:ascii="Arial" w:eastAsia="Arial" w:hAnsi="Arial"/>
                      <w:color w:val="000000"/>
                      <w:sz w:val="18"/>
                    </w:rPr>
                    <w:t>Contaminants that may be present in sources water before we treat it include:</w:t>
                  </w:r>
                </w:p>
                <w:p w14:paraId="16281A3F" w14:textId="77777777" w:rsidR="00947C4A" w:rsidRDefault="00BA2151" w:rsidP="00BA2151">
                  <w:pPr>
                    <w:spacing w:after="0" w:line="240" w:lineRule="auto"/>
                    <w:jc w:val="both"/>
                  </w:pPr>
                  <w:r>
                    <w:rPr>
                      <w:rFonts w:ascii="Arial" w:eastAsia="Arial" w:hAnsi="Arial"/>
                      <w:i/>
                      <w:color w:val="000000"/>
                      <w:sz w:val="18"/>
                      <w:u w:val="single"/>
                    </w:rPr>
                    <w:t>Microbial contaminants</w:t>
                  </w:r>
                  <w:r>
                    <w:rPr>
                      <w:rFonts w:ascii="Arial" w:eastAsia="Arial" w:hAnsi="Arial"/>
                      <w:color w:val="000000"/>
                      <w:sz w:val="18"/>
                    </w:rPr>
                    <w:t>, such as viruses and bacteria, which may come from sewage treatment plants, septic systems, livestock operations and wildlife.</w:t>
                  </w:r>
                </w:p>
                <w:p w14:paraId="1B83A161" w14:textId="77777777" w:rsidR="00947C4A" w:rsidRDefault="00BA2151" w:rsidP="00BA2151">
                  <w:pPr>
                    <w:spacing w:after="0" w:line="240" w:lineRule="auto"/>
                    <w:jc w:val="both"/>
                  </w:pPr>
                  <w:r>
                    <w:rPr>
                      <w:rFonts w:ascii="Arial" w:eastAsia="Arial" w:hAnsi="Arial"/>
                      <w:i/>
                      <w:color w:val="000000"/>
                      <w:sz w:val="18"/>
                      <w:u w:val="single"/>
                    </w:rPr>
                    <w:t>Inorganic contaminants</w:t>
                  </w:r>
                  <w:r>
                    <w:rPr>
                      <w:rFonts w:ascii="Arial" w:eastAsia="Arial" w:hAnsi="Arial"/>
                      <w:color w:val="000000"/>
                      <w:sz w:val="18"/>
                    </w:rPr>
                    <w:t>, such as salts and metals, which can be naturally-occurring or result from urban storm water runoff, industrial or domestic wastewater discharges, oil and gas production, mining or farming.</w:t>
                  </w:r>
                </w:p>
                <w:p w14:paraId="23D2D7F3" w14:textId="77777777" w:rsidR="00947C4A" w:rsidRDefault="00BA2151" w:rsidP="00BA2151">
                  <w:pPr>
                    <w:spacing w:after="0" w:line="240" w:lineRule="auto"/>
                    <w:jc w:val="both"/>
                  </w:pPr>
                  <w:r>
                    <w:rPr>
                      <w:rFonts w:ascii="Arial" w:eastAsia="Arial" w:hAnsi="Arial"/>
                      <w:i/>
                      <w:color w:val="000000"/>
                      <w:sz w:val="18"/>
                      <w:u w:val="single"/>
                    </w:rPr>
                    <w:t>Pesticides and herbicides</w:t>
                  </w:r>
                  <w:r>
                    <w:rPr>
                      <w:rFonts w:ascii="Arial" w:eastAsia="Arial" w:hAnsi="Arial"/>
                      <w:color w:val="000000"/>
                      <w:sz w:val="18"/>
                    </w:rPr>
                    <w:t>, which may come from a variety of sources such as storm water run-off, agriculture, and residential users.</w:t>
                  </w:r>
                </w:p>
                <w:p w14:paraId="6AB34EF8" w14:textId="77777777" w:rsidR="00947C4A" w:rsidRDefault="00BA2151" w:rsidP="00BA2151">
                  <w:pPr>
                    <w:spacing w:after="0" w:line="240" w:lineRule="auto"/>
                    <w:jc w:val="both"/>
                  </w:pPr>
                  <w:r>
                    <w:rPr>
                      <w:rFonts w:ascii="Arial" w:eastAsia="Arial" w:hAnsi="Arial"/>
                      <w:i/>
                      <w:color w:val="000000"/>
                      <w:sz w:val="18"/>
                      <w:u w:val="single"/>
                    </w:rPr>
                    <w:t>Radioactive contaminants</w:t>
                  </w:r>
                  <w:r>
                    <w:rPr>
                      <w:rFonts w:ascii="Arial" w:eastAsia="Arial" w:hAnsi="Arial"/>
                      <w:color w:val="000000"/>
                      <w:sz w:val="18"/>
                    </w:rPr>
                    <w:t>, which can be naturally occurring or the result of mining activity.</w:t>
                  </w:r>
                </w:p>
                <w:p w14:paraId="7BE95F70" w14:textId="77777777" w:rsidR="00947C4A" w:rsidRDefault="00BA2151" w:rsidP="00BA2151">
                  <w:pPr>
                    <w:spacing w:after="0" w:line="240" w:lineRule="auto"/>
                    <w:jc w:val="both"/>
                  </w:pPr>
                  <w:r>
                    <w:rPr>
                      <w:rFonts w:ascii="Arial" w:eastAsia="Arial" w:hAnsi="Arial"/>
                      <w:i/>
                      <w:color w:val="000000"/>
                      <w:sz w:val="18"/>
                      <w:u w:val="single"/>
                    </w:rPr>
                    <w:t>Organic contaminants</w:t>
                  </w:r>
                  <w:r>
                    <w:rPr>
                      <w:rFonts w:ascii="Arial" w:eastAsia="Arial" w:hAnsi="Arial"/>
                      <w:color w:val="000000"/>
                      <w:sz w:val="18"/>
                    </w:rPr>
                    <w:t>, including synthetic and volatile organic chemicals, which are by-products of industrial processes and petroleum production, and also come from gas stations, urban storm water run-off, and septic systems.</w:t>
                  </w:r>
                </w:p>
                <w:p w14:paraId="42FF3E07" w14:textId="77777777" w:rsidR="00947C4A" w:rsidRDefault="00947C4A" w:rsidP="00BA2151">
                  <w:pPr>
                    <w:spacing w:after="0" w:line="240" w:lineRule="auto"/>
                    <w:jc w:val="both"/>
                  </w:pPr>
                </w:p>
                <w:p w14:paraId="54FB7393" w14:textId="0DAAB547" w:rsidR="00947C4A" w:rsidRDefault="00BA2151" w:rsidP="00BA2151">
                  <w:pPr>
                    <w:spacing w:after="0" w:line="240" w:lineRule="auto"/>
                    <w:jc w:val="both"/>
                  </w:pPr>
                  <w:r>
                    <w:rPr>
                      <w:rFonts w:ascii="Arial" w:eastAsia="Arial" w:hAnsi="Arial"/>
                      <w:color w:val="000000"/>
                      <w:sz w:val="18"/>
                    </w:rPr>
                    <w:t xml:space="preserve">In order to ensure that tap water is safe to drink, EPA prescribes regulations which limits the </w:t>
                  </w:r>
                  <w:proofErr w:type="gramStart"/>
                  <w:r>
                    <w:rPr>
                      <w:rFonts w:ascii="Arial" w:eastAsia="Arial" w:hAnsi="Arial"/>
                      <w:color w:val="000000"/>
                      <w:sz w:val="18"/>
                    </w:rPr>
                    <w:t>amount</w:t>
                  </w:r>
                  <w:proofErr w:type="gramEnd"/>
                  <w:r>
                    <w:rPr>
                      <w:rFonts w:ascii="Arial" w:eastAsia="Arial" w:hAnsi="Arial"/>
                      <w:color w:val="000000"/>
                      <w:sz w:val="18"/>
                    </w:rPr>
                    <w:t xml:space="preserve">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4D8DB0DC" w14:textId="77777777" w:rsidR="00947C4A" w:rsidRDefault="00947C4A" w:rsidP="00BA2151">
                  <w:pPr>
                    <w:spacing w:after="0" w:line="240" w:lineRule="auto"/>
                    <w:jc w:val="both"/>
                  </w:pPr>
                </w:p>
                <w:p w14:paraId="4FC6B552" w14:textId="68F90A2E" w:rsidR="00947C4A" w:rsidRDefault="00BA2151" w:rsidP="00BA2151">
                  <w:pPr>
                    <w:spacing w:after="0" w:line="240" w:lineRule="auto"/>
                    <w:jc w:val="both"/>
                  </w:pPr>
                  <w:r>
                    <w:rPr>
                      <w:rFonts w:ascii="Arial" w:eastAsia="Arial" w:hAnsi="Arial"/>
                      <w:color w:val="000000"/>
                      <w:sz w:val="18"/>
                    </w:rPr>
                    <w:t>Our water system has an estimated population of 2967 and is required to test a minimum of 3 sample(s) per month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If this limit is exceeded, the water supplier must notify the public.</w:t>
                  </w:r>
                </w:p>
                <w:p w14:paraId="1526FCFC" w14:textId="77777777" w:rsidR="00947C4A" w:rsidRDefault="00947C4A" w:rsidP="00BA2151">
                  <w:pPr>
                    <w:spacing w:after="0" w:line="240" w:lineRule="auto"/>
                    <w:jc w:val="both"/>
                  </w:pPr>
                </w:p>
                <w:p w14:paraId="05F17DD5" w14:textId="31E10D7A" w:rsidR="00BA2151" w:rsidRDefault="00BA2151" w:rsidP="00BA2151">
                  <w:pPr>
                    <w:spacing w:after="0" w:line="240" w:lineRule="auto"/>
                    <w:jc w:val="both"/>
                  </w:pPr>
                  <w:r>
                    <w:rPr>
                      <w:noProof/>
                    </w:rPr>
                    <w:drawing>
                      <wp:inline distT="0" distB="0" distL="0" distR="0" wp14:anchorId="21CED8FD" wp14:editId="17672952">
                        <wp:extent cx="6778648" cy="139702"/>
                        <wp:effectExtent l="0" t="0" r="0" b="0"/>
                        <wp:docPr id="2" name="img3.png"/>
                        <wp:cNvGraphicFramePr/>
                        <a:graphic xmlns:a="http://schemas.openxmlformats.org/drawingml/2006/main">
                          <a:graphicData uri="http://schemas.openxmlformats.org/drawingml/2006/picture">
                            <pic:pic xmlns:pic="http://schemas.openxmlformats.org/drawingml/2006/picture">
                              <pic:nvPicPr>
                                <pic:cNvPr id="3" name="img3.png"/>
                                <pic:cNvPicPr/>
                              </pic:nvPicPr>
                              <pic:blipFill>
                                <a:blip r:embed="rId9" cstate="print"/>
                                <a:stretch>
                                  <a:fillRect/>
                                </a:stretch>
                              </pic:blipFill>
                              <pic:spPr>
                                <a:xfrm>
                                  <a:off x="0" y="0"/>
                                  <a:ext cx="6778648" cy="139702"/>
                                </a:xfrm>
                                <a:prstGeom prst="rect">
                                  <a:avLst/>
                                </a:prstGeom>
                              </pic:spPr>
                            </pic:pic>
                          </a:graphicData>
                        </a:graphic>
                      </wp:inline>
                    </w:drawing>
                  </w:r>
                </w:p>
                <w:p w14:paraId="658C5A61" w14:textId="77777777" w:rsidR="00BA2151" w:rsidRDefault="00BA2151" w:rsidP="00BA2151">
                  <w:pPr>
                    <w:spacing w:after="0" w:line="240" w:lineRule="auto"/>
                    <w:jc w:val="both"/>
                    <w:rPr>
                      <w:rFonts w:ascii="Arial" w:eastAsia="Arial" w:hAnsi="Arial"/>
                      <w:b/>
                      <w:color w:val="333399"/>
                      <w:sz w:val="18"/>
                      <w:u w:val="single"/>
                    </w:rPr>
                  </w:pPr>
                </w:p>
                <w:p w14:paraId="13C3FC22" w14:textId="48FB2377" w:rsidR="00947C4A" w:rsidRDefault="00BA2151" w:rsidP="00BA2151">
                  <w:pPr>
                    <w:spacing w:after="0" w:line="240" w:lineRule="auto"/>
                    <w:jc w:val="both"/>
                  </w:pPr>
                  <w:r>
                    <w:rPr>
                      <w:rFonts w:ascii="Arial" w:eastAsia="Arial" w:hAnsi="Arial"/>
                      <w:b/>
                      <w:color w:val="333399"/>
                      <w:sz w:val="18"/>
                      <w:u w:val="single"/>
                    </w:rPr>
                    <w:lastRenderedPageBreak/>
                    <w:t>Water Quality Data</w:t>
                  </w:r>
                </w:p>
                <w:p w14:paraId="60AC5ABF" w14:textId="77777777" w:rsidR="00947C4A" w:rsidRDefault="00947C4A" w:rsidP="00BA2151">
                  <w:pPr>
                    <w:spacing w:after="0" w:line="240" w:lineRule="auto"/>
                    <w:jc w:val="both"/>
                  </w:pPr>
                </w:p>
                <w:p w14:paraId="4F224CA5" w14:textId="2094AEFF" w:rsidR="00947C4A" w:rsidRDefault="00BA2151" w:rsidP="00BA2151">
                  <w:pPr>
                    <w:spacing w:after="0" w:line="240" w:lineRule="auto"/>
                    <w:jc w:val="both"/>
                  </w:pPr>
                  <w:r>
                    <w:rPr>
                      <w:rFonts w:ascii="Arial" w:eastAsia="Arial" w:hAnsi="Arial"/>
                      <w:color w:val="000000"/>
                      <w:sz w:val="18"/>
                    </w:rPr>
                    <w:t xml:space="preserve">The following tables list all of the drinking water contaminants which were detected during the </w:t>
                  </w:r>
                  <w:r w:rsidR="000F05EE">
                    <w:rPr>
                      <w:rFonts w:ascii="Arial" w:eastAsia="Arial" w:hAnsi="Arial"/>
                      <w:color w:val="000000"/>
                      <w:sz w:val="18"/>
                    </w:rPr>
                    <w:t>2023 calendar</w:t>
                  </w:r>
                  <w:r>
                    <w:rPr>
                      <w:rFonts w:ascii="Arial" w:eastAsia="Arial" w:hAnsi="Arial"/>
                      <w:color w:val="000000"/>
                      <w:sz w:val="18"/>
                    </w:rPr>
                    <w:t xml:space="preserve"> year. The presence of these contaminants does not necessarily indicate the water poses a health risk.  Unless noted, the data presented in this table is from the testing done January 1- December 31, 2023.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tc>
            </w:tr>
          </w:tbl>
          <w:p w14:paraId="3284CAA6" w14:textId="77777777" w:rsidR="00947C4A" w:rsidRDefault="00947C4A" w:rsidP="00BA2151">
            <w:pPr>
              <w:spacing w:after="0" w:line="240" w:lineRule="auto"/>
              <w:jc w:val="both"/>
            </w:pPr>
          </w:p>
        </w:tc>
        <w:tc>
          <w:tcPr>
            <w:tcW w:w="9" w:type="pct"/>
          </w:tcPr>
          <w:p w14:paraId="7B18057D" w14:textId="77777777" w:rsidR="00947C4A" w:rsidRDefault="00947C4A" w:rsidP="00BA2151">
            <w:pPr>
              <w:pStyle w:val="EmptyCellLayoutStyle"/>
              <w:spacing w:after="0" w:line="240" w:lineRule="auto"/>
              <w:jc w:val="both"/>
            </w:pPr>
          </w:p>
        </w:tc>
        <w:tc>
          <w:tcPr>
            <w:tcW w:w="9" w:type="pct"/>
          </w:tcPr>
          <w:p w14:paraId="63978BDD" w14:textId="77777777" w:rsidR="00947C4A" w:rsidRDefault="00947C4A" w:rsidP="00BA2151">
            <w:pPr>
              <w:pStyle w:val="EmptyCellLayoutStyle"/>
              <w:spacing w:after="0" w:line="240" w:lineRule="auto"/>
              <w:jc w:val="both"/>
            </w:pPr>
          </w:p>
        </w:tc>
        <w:tc>
          <w:tcPr>
            <w:tcW w:w="13" w:type="pct"/>
          </w:tcPr>
          <w:p w14:paraId="47DD7613" w14:textId="77777777" w:rsidR="00947C4A" w:rsidRDefault="00947C4A">
            <w:pPr>
              <w:pStyle w:val="EmptyCellLayoutStyle"/>
              <w:spacing w:after="0" w:line="240" w:lineRule="auto"/>
            </w:pPr>
          </w:p>
        </w:tc>
      </w:tr>
      <w:tr w:rsidR="00BA2151" w14:paraId="645750A5" w14:textId="77777777" w:rsidTr="00BA2151">
        <w:trPr>
          <w:trHeight w:val="220"/>
        </w:trPr>
        <w:tc>
          <w:tcPr>
            <w:tcW w:w="22" w:type="pct"/>
          </w:tcPr>
          <w:p w14:paraId="3CAFEA88" w14:textId="77777777" w:rsidR="00947C4A" w:rsidRDefault="00947C4A">
            <w:pPr>
              <w:pStyle w:val="EmptyCellLayoutStyle"/>
              <w:spacing w:after="0" w:line="240" w:lineRule="auto"/>
            </w:pPr>
          </w:p>
        </w:tc>
        <w:tc>
          <w:tcPr>
            <w:tcW w:w="11" w:type="pct"/>
          </w:tcPr>
          <w:p w14:paraId="43C52C63" w14:textId="77777777" w:rsidR="00947C4A" w:rsidRDefault="00947C4A">
            <w:pPr>
              <w:pStyle w:val="EmptyCellLayoutStyle"/>
              <w:spacing w:after="0" w:line="240" w:lineRule="auto"/>
            </w:pPr>
          </w:p>
        </w:tc>
        <w:tc>
          <w:tcPr>
            <w:tcW w:w="4954" w:type="pct"/>
            <w:gridSpan w:val="4"/>
            <w:tcBorders>
              <w:top w:val="nil"/>
              <w:left w:val="nil"/>
              <w:bottom w:val="nil"/>
            </w:tcBorders>
            <w:tcMar>
              <w:top w:w="0" w:type="dxa"/>
              <w:left w:w="0" w:type="dxa"/>
              <w:bottom w:w="0" w:type="dxa"/>
              <w:right w:w="0" w:type="dxa"/>
            </w:tcMar>
          </w:tcPr>
          <w:p w14:paraId="7E44A8A7" w14:textId="047A59F3" w:rsidR="00947C4A" w:rsidRDefault="00947C4A" w:rsidP="00BA2151">
            <w:pPr>
              <w:spacing w:after="0" w:line="240" w:lineRule="auto"/>
              <w:jc w:val="both"/>
            </w:pPr>
          </w:p>
        </w:tc>
        <w:tc>
          <w:tcPr>
            <w:tcW w:w="13" w:type="pct"/>
          </w:tcPr>
          <w:p w14:paraId="71E11E61" w14:textId="77777777" w:rsidR="00947C4A" w:rsidRDefault="00947C4A">
            <w:pPr>
              <w:pStyle w:val="EmptyCellLayoutStyle"/>
              <w:spacing w:after="0" w:line="240" w:lineRule="auto"/>
            </w:pPr>
          </w:p>
        </w:tc>
      </w:tr>
      <w:tr w:rsidR="00BA2151" w14:paraId="25A47187" w14:textId="77777777" w:rsidTr="00BA2151">
        <w:trPr>
          <w:trHeight w:val="974"/>
        </w:trPr>
        <w:tc>
          <w:tcPr>
            <w:tcW w:w="22" w:type="pct"/>
          </w:tcPr>
          <w:p w14:paraId="04BDA8E1" w14:textId="77777777" w:rsidR="00947C4A" w:rsidRDefault="00947C4A">
            <w:pPr>
              <w:pStyle w:val="EmptyCellLayoutStyle"/>
              <w:spacing w:after="0" w:line="240" w:lineRule="auto"/>
            </w:pPr>
          </w:p>
        </w:tc>
        <w:tc>
          <w:tcPr>
            <w:tcW w:w="11" w:type="pct"/>
          </w:tcPr>
          <w:p w14:paraId="7B047888" w14:textId="77777777" w:rsidR="00947C4A" w:rsidRDefault="00947C4A">
            <w:pPr>
              <w:pStyle w:val="EmptyCellLayoutStyle"/>
              <w:spacing w:after="0" w:line="240" w:lineRule="auto"/>
            </w:pPr>
          </w:p>
        </w:tc>
        <w:tc>
          <w:tcPr>
            <w:tcW w:w="4936" w:type="pct"/>
            <w:gridSpan w:val="2"/>
          </w:tcPr>
          <w:tbl>
            <w:tblPr>
              <w:tblW w:w="0" w:type="auto"/>
              <w:tblCellMar>
                <w:left w:w="0" w:type="dxa"/>
                <w:right w:w="0" w:type="dxa"/>
              </w:tblCellMar>
              <w:tblLook w:val="04A0" w:firstRow="1" w:lastRow="0" w:firstColumn="1" w:lastColumn="0" w:noHBand="0" w:noVBand="1"/>
            </w:tblPr>
            <w:tblGrid>
              <w:gridCol w:w="10638"/>
            </w:tblGrid>
            <w:tr w:rsidR="00947C4A" w14:paraId="4FEED8A7" w14:textId="77777777" w:rsidTr="00BA2151">
              <w:trPr>
                <w:trHeight w:val="896"/>
              </w:trPr>
              <w:tc>
                <w:tcPr>
                  <w:tcW w:w="10638" w:type="dxa"/>
                  <w:tcBorders>
                    <w:top w:val="nil"/>
                    <w:left w:val="nil"/>
                    <w:bottom w:val="nil"/>
                    <w:right w:val="nil"/>
                  </w:tcBorders>
                  <w:tcMar>
                    <w:top w:w="39" w:type="dxa"/>
                    <w:left w:w="39" w:type="dxa"/>
                    <w:bottom w:w="39" w:type="dxa"/>
                    <w:right w:w="39" w:type="dxa"/>
                  </w:tcMar>
                </w:tcPr>
                <w:p w14:paraId="7590ED78" w14:textId="77777777" w:rsidR="00947C4A" w:rsidRDefault="00BA2151" w:rsidP="00BA2151">
                  <w:pPr>
                    <w:spacing w:after="0" w:line="240" w:lineRule="auto"/>
                    <w:jc w:val="both"/>
                  </w:pPr>
                  <w:r>
                    <w:rPr>
                      <w:rFonts w:ascii="Arial" w:eastAsia="Arial" w:hAnsi="Arial"/>
                      <w:b/>
                      <w:color w:val="333399"/>
                      <w:sz w:val="18"/>
                      <w:u w:val="single"/>
                    </w:rPr>
                    <w:t>Terms &amp; Abbreviations</w:t>
                  </w:r>
                </w:p>
                <w:p w14:paraId="53F2FC5E" w14:textId="77777777" w:rsidR="00947C4A" w:rsidRDefault="00947C4A" w:rsidP="00BA2151">
                  <w:pPr>
                    <w:spacing w:after="0" w:line="240" w:lineRule="auto"/>
                    <w:jc w:val="both"/>
                  </w:pPr>
                </w:p>
                <w:p w14:paraId="2BC89205" w14:textId="77777777" w:rsidR="00947C4A" w:rsidRDefault="00BA2151" w:rsidP="00BA2151">
                  <w:pPr>
                    <w:spacing w:after="0" w:line="240" w:lineRule="auto"/>
                    <w:jc w:val="both"/>
                  </w:pPr>
                  <w:r>
                    <w:rPr>
                      <w:rFonts w:ascii="Arial" w:eastAsia="Arial" w:hAnsi="Arial"/>
                      <w:b/>
                      <w:color w:val="000000"/>
                      <w:sz w:val="18"/>
                      <w:u w:val="single"/>
                    </w:rPr>
                    <w:t>Maximum Contaminant Level Goal (MCLG)</w:t>
                  </w:r>
                  <w:r>
                    <w:rPr>
                      <w:rFonts w:ascii="Arial" w:eastAsia="Arial" w:hAnsi="Arial"/>
                      <w:b/>
                      <w:color w:val="000000"/>
                      <w:sz w:val="18"/>
                    </w:rPr>
                    <w:t>:</w:t>
                  </w:r>
                  <w:r>
                    <w:rPr>
                      <w:rFonts w:ascii="Arial" w:eastAsia="Arial" w:hAnsi="Arial"/>
                      <w:color w:val="000000"/>
                      <w:sz w:val="18"/>
                    </w:rPr>
                    <w:t xml:space="preserve"> the “Goal” is the level of a contaminant in drinking water below which there is no known or expected risk to human health.  MCLGs allow for a margin of safety.</w:t>
                  </w:r>
                </w:p>
                <w:p w14:paraId="4896848F" w14:textId="77777777" w:rsidR="00947C4A" w:rsidRDefault="00BA2151" w:rsidP="00BA2151">
                  <w:pPr>
                    <w:spacing w:after="0" w:line="240" w:lineRule="auto"/>
                    <w:jc w:val="both"/>
                  </w:pPr>
                  <w:r>
                    <w:rPr>
                      <w:rFonts w:ascii="Arial" w:eastAsia="Arial" w:hAnsi="Arial"/>
                      <w:b/>
                      <w:color w:val="000000"/>
                      <w:sz w:val="18"/>
                      <w:u w:val="single"/>
                    </w:rPr>
                    <w:t>Maximum Contaminant Level (MCL)</w:t>
                  </w:r>
                  <w:r>
                    <w:rPr>
                      <w:rFonts w:ascii="Arial" w:eastAsia="Arial" w:hAnsi="Arial"/>
                      <w:b/>
                      <w:color w:val="000000"/>
                      <w:sz w:val="18"/>
                    </w:rPr>
                    <w:t>:</w:t>
                  </w:r>
                  <w:r>
                    <w:rPr>
                      <w:rFonts w:ascii="Arial" w:eastAsia="Arial" w:hAnsi="Arial"/>
                      <w:color w:val="000000"/>
                      <w:sz w:val="18"/>
                    </w:rPr>
                    <w:t xml:space="preserve"> the “Maximum Allowed”  is the highest level of a contaminant that is allowed in drinking water.  MCLs are set as close to the MCLGs as feasible using the best available treatment technology.</w:t>
                  </w:r>
                </w:p>
                <w:p w14:paraId="51684B5F" w14:textId="77777777" w:rsidR="00947C4A" w:rsidRDefault="00BA2151" w:rsidP="00BA2151">
                  <w:pPr>
                    <w:spacing w:after="0" w:line="240" w:lineRule="auto"/>
                    <w:jc w:val="both"/>
                  </w:pPr>
                  <w:r>
                    <w:rPr>
                      <w:rFonts w:ascii="Arial" w:eastAsia="Arial" w:hAnsi="Arial"/>
                      <w:b/>
                      <w:color w:val="000000"/>
                      <w:sz w:val="18"/>
                      <w:u w:val="single"/>
                    </w:rPr>
                    <w:t>Secondary Maximum Contaminant Level (SMCL):</w:t>
                  </w:r>
                  <w:r>
                    <w:rPr>
                      <w:rFonts w:ascii="Arial" w:eastAsia="Arial" w:hAnsi="Arial"/>
                      <w:color w:val="000000"/>
                      <w:sz w:val="18"/>
                    </w:rPr>
                    <w:t>  recommended level for a contaminant that is not regulated and has no MCL.</w:t>
                  </w:r>
                </w:p>
                <w:p w14:paraId="29206B28" w14:textId="77777777" w:rsidR="00947C4A" w:rsidRDefault="00BA2151" w:rsidP="00BA2151">
                  <w:pPr>
                    <w:spacing w:after="0" w:line="240" w:lineRule="auto"/>
                    <w:jc w:val="both"/>
                  </w:pPr>
                  <w:r>
                    <w:rPr>
                      <w:rFonts w:ascii="Arial" w:eastAsia="Arial" w:hAnsi="Arial"/>
                      <w:b/>
                      <w:color w:val="000000"/>
                      <w:sz w:val="18"/>
                      <w:u w:val="single"/>
                    </w:rPr>
                    <w:t>Action Level (AL)</w:t>
                  </w:r>
                  <w:r>
                    <w:rPr>
                      <w:rFonts w:ascii="Arial" w:eastAsia="Arial" w:hAnsi="Arial"/>
                      <w:b/>
                      <w:color w:val="000000"/>
                      <w:sz w:val="18"/>
                    </w:rPr>
                    <w:t>:</w:t>
                  </w:r>
                  <w:r>
                    <w:rPr>
                      <w:rFonts w:ascii="Arial" w:eastAsia="Arial" w:hAnsi="Arial"/>
                      <w:color w:val="000000"/>
                      <w:sz w:val="18"/>
                    </w:rPr>
                    <w:t xml:space="preserve"> the concentration of a contaminant that, if exceeded, triggers treatment or other requirements.</w:t>
                  </w:r>
                </w:p>
                <w:p w14:paraId="5BBBA9BB" w14:textId="77777777" w:rsidR="00947C4A" w:rsidRDefault="00BA2151" w:rsidP="00BA2151">
                  <w:pPr>
                    <w:spacing w:after="0" w:line="240" w:lineRule="auto"/>
                    <w:jc w:val="both"/>
                  </w:pPr>
                  <w:r>
                    <w:rPr>
                      <w:rFonts w:ascii="Arial" w:eastAsia="Arial" w:hAnsi="Arial"/>
                      <w:b/>
                      <w:color w:val="000000"/>
                      <w:sz w:val="18"/>
                      <w:u w:val="single"/>
                    </w:rPr>
                    <w:t>Treatment Technique (TT)</w:t>
                  </w:r>
                  <w:r>
                    <w:rPr>
                      <w:rFonts w:ascii="Arial" w:eastAsia="Arial" w:hAnsi="Arial"/>
                      <w:b/>
                      <w:color w:val="000000"/>
                      <w:sz w:val="18"/>
                    </w:rPr>
                    <w:t>:</w:t>
                  </w:r>
                  <w:r>
                    <w:rPr>
                      <w:rFonts w:ascii="Arial" w:eastAsia="Arial" w:hAnsi="Arial"/>
                      <w:color w:val="000000"/>
                      <w:sz w:val="18"/>
                    </w:rPr>
                    <w:t xml:space="preserve"> a required process intended to reduce levels of a contaminant in drinking water.</w:t>
                  </w:r>
                </w:p>
                <w:p w14:paraId="496B60B8" w14:textId="77777777" w:rsidR="00947C4A" w:rsidRDefault="00BA2151" w:rsidP="00BA2151">
                  <w:pPr>
                    <w:spacing w:after="0" w:line="240" w:lineRule="auto"/>
                    <w:jc w:val="both"/>
                  </w:pPr>
                  <w:r>
                    <w:rPr>
                      <w:rFonts w:ascii="Arial" w:eastAsia="Arial" w:hAnsi="Arial"/>
                      <w:b/>
                      <w:color w:val="000000"/>
                      <w:sz w:val="18"/>
                      <w:u w:val="single"/>
                    </w:rPr>
                    <w:t>Maximum Residual Disinfectant Level (MRDL)</w:t>
                  </w:r>
                  <w:r>
                    <w:rPr>
                      <w:rFonts w:ascii="Arial" w:eastAsia="Arial" w:hAnsi="Arial"/>
                      <w:b/>
                      <w:color w:val="000000"/>
                      <w:sz w:val="18"/>
                    </w:rPr>
                    <w:t>:</w:t>
                  </w:r>
                  <w:r>
                    <w:rPr>
                      <w:rFonts w:ascii="Arial" w:eastAsia="Arial" w:hAnsi="Arial"/>
                      <w:color w:val="000000"/>
                      <w:sz w:val="18"/>
                    </w:rPr>
                    <w:t xml:space="preserve"> the highest level of a disinfectant allowed in drinking water. There is convincing evidence that addition of a disinfectant is necessary for control of microbial contaminants.</w:t>
                  </w:r>
                </w:p>
                <w:p w14:paraId="376A615D" w14:textId="77777777" w:rsidR="00947C4A" w:rsidRDefault="00BA2151" w:rsidP="00BA2151">
                  <w:pPr>
                    <w:spacing w:after="0" w:line="240" w:lineRule="auto"/>
                    <w:jc w:val="both"/>
                  </w:pPr>
                  <w:r>
                    <w:rPr>
                      <w:rFonts w:ascii="Arial" w:eastAsia="Arial" w:hAnsi="Arial"/>
                      <w:b/>
                      <w:color w:val="000000"/>
                      <w:sz w:val="18"/>
                      <w:u w:val="single"/>
                    </w:rPr>
                    <w:t>Non-Detects (ND)</w:t>
                  </w:r>
                  <w:r>
                    <w:rPr>
                      <w:rFonts w:ascii="Arial" w:eastAsia="Arial" w:hAnsi="Arial"/>
                      <w:b/>
                      <w:color w:val="000000"/>
                      <w:sz w:val="18"/>
                    </w:rPr>
                    <w:t>:</w:t>
                  </w:r>
                  <w:r>
                    <w:rPr>
                      <w:rFonts w:ascii="Arial" w:eastAsia="Arial" w:hAnsi="Arial"/>
                      <w:color w:val="000000"/>
                      <w:sz w:val="18"/>
                    </w:rPr>
                    <w:t xml:space="preserve"> lab analysis indicates that the contaminant is not present.</w:t>
                  </w:r>
                </w:p>
                <w:p w14:paraId="0726038E" w14:textId="77777777" w:rsidR="00947C4A" w:rsidRDefault="00BA2151" w:rsidP="00BA2151">
                  <w:pPr>
                    <w:spacing w:after="0" w:line="240" w:lineRule="auto"/>
                    <w:jc w:val="both"/>
                  </w:pPr>
                  <w:r>
                    <w:rPr>
                      <w:rFonts w:ascii="Arial" w:eastAsia="Arial" w:hAnsi="Arial"/>
                      <w:b/>
                      <w:color w:val="000000"/>
                      <w:sz w:val="18"/>
                      <w:u w:val="single"/>
                    </w:rPr>
                    <w:t>Parts per Million (ppm):</w:t>
                  </w:r>
                  <w:r>
                    <w:rPr>
                      <w:rFonts w:ascii="Arial" w:eastAsia="Arial" w:hAnsi="Arial"/>
                      <w:color w:val="000000"/>
                      <w:sz w:val="18"/>
                    </w:rPr>
                    <w:t xml:space="preserve"> or milligrams per liter (mg/L)    </w:t>
                  </w:r>
                </w:p>
                <w:p w14:paraId="58631F19" w14:textId="77777777" w:rsidR="00947C4A" w:rsidRDefault="00BA2151" w:rsidP="00BA2151">
                  <w:pPr>
                    <w:spacing w:after="0" w:line="240" w:lineRule="auto"/>
                    <w:jc w:val="both"/>
                  </w:pPr>
                  <w:r>
                    <w:rPr>
                      <w:rFonts w:ascii="Arial" w:eastAsia="Arial" w:hAnsi="Arial"/>
                      <w:b/>
                      <w:color w:val="000000"/>
                      <w:sz w:val="18"/>
                      <w:u w:val="single"/>
                    </w:rPr>
                    <w:t>Parts per Billion (ppb):</w:t>
                  </w:r>
                  <w:r>
                    <w:rPr>
                      <w:rFonts w:ascii="Arial" w:eastAsia="Arial" w:hAnsi="Arial"/>
                      <w:color w:val="000000"/>
                      <w:sz w:val="18"/>
                    </w:rPr>
                    <w:t xml:space="preserve"> or micrograms per liter (µg/L)</w:t>
                  </w:r>
                </w:p>
                <w:p w14:paraId="6DACEAFB" w14:textId="77777777" w:rsidR="00947C4A" w:rsidRDefault="00BA2151" w:rsidP="00BA2151">
                  <w:pPr>
                    <w:spacing w:after="0" w:line="240" w:lineRule="auto"/>
                    <w:jc w:val="both"/>
                  </w:pPr>
                  <w:r>
                    <w:rPr>
                      <w:rFonts w:ascii="Arial" w:eastAsia="Arial" w:hAnsi="Arial"/>
                      <w:b/>
                      <w:color w:val="000000"/>
                      <w:sz w:val="18"/>
                      <w:u w:val="single"/>
                    </w:rPr>
                    <w:t>Picocuries per Liter (</w:t>
                  </w:r>
                  <w:proofErr w:type="spellStart"/>
                  <w:r>
                    <w:rPr>
                      <w:rFonts w:ascii="Arial" w:eastAsia="Arial" w:hAnsi="Arial"/>
                      <w:b/>
                      <w:color w:val="000000"/>
                      <w:sz w:val="18"/>
                      <w:u w:val="single"/>
                    </w:rPr>
                    <w:t>pCi</w:t>
                  </w:r>
                  <w:proofErr w:type="spellEnd"/>
                  <w:r>
                    <w:rPr>
                      <w:rFonts w:ascii="Arial" w:eastAsia="Arial" w:hAnsi="Arial"/>
                      <w:b/>
                      <w:color w:val="000000"/>
                      <w:sz w:val="18"/>
                      <w:u w:val="single"/>
                    </w:rPr>
                    <w:t>/L)</w:t>
                  </w:r>
                  <w:r>
                    <w:rPr>
                      <w:rFonts w:ascii="Arial" w:eastAsia="Arial" w:hAnsi="Arial"/>
                      <w:b/>
                      <w:color w:val="000000"/>
                      <w:sz w:val="18"/>
                    </w:rPr>
                    <w:t>:</w:t>
                  </w:r>
                  <w:r>
                    <w:rPr>
                      <w:rFonts w:ascii="Arial" w:eastAsia="Arial" w:hAnsi="Arial"/>
                      <w:color w:val="000000"/>
                      <w:sz w:val="18"/>
                    </w:rPr>
                    <w:t xml:space="preserve"> a measure of the radioactivity in water.</w:t>
                  </w:r>
                </w:p>
                <w:p w14:paraId="1DBF846A" w14:textId="77777777" w:rsidR="00947C4A" w:rsidRDefault="00BA2151" w:rsidP="00BA2151">
                  <w:pPr>
                    <w:spacing w:after="0" w:line="240" w:lineRule="auto"/>
                    <w:jc w:val="both"/>
                  </w:pPr>
                  <w:r>
                    <w:rPr>
                      <w:rFonts w:ascii="Arial" w:eastAsia="Arial" w:hAnsi="Arial"/>
                      <w:b/>
                      <w:color w:val="000000"/>
                      <w:sz w:val="18"/>
                      <w:u w:val="single"/>
                    </w:rPr>
                    <w:t>Millirems per Year (mrem/</w:t>
                  </w:r>
                  <w:proofErr w:type="spellStart"/>
                  <w:r>
                    <w:rPr>
                      <w:rFonts w:ascii="Arial" w:eastAsia="Arial" w:hAnsi="Arial"/>
                      <w:b/>
                      <w:color w:val="000000"/>
                      <w:sz w:val="18"/>
                      <w:u w:val="single"/>
                    </w:rPr>
                    <w:t>yr</w:t>
                  </w:r>
                  <w:proofErr w:type="spellEnd"/>
                  <w:r>
                    <w:rPr>
                      <w:rFonts w:ascii="Arial" w:eastAsia="Arial" w:hAnsi="Arial"/>
                      <w:b/>
                      <w:color w:val="000000"/>
                      <w:sz w:val="18"/>
                      <w:u w:val="single"/>
                    </w:rPr>
                    <w:t>)</w:t>
                  </w:r>
                  <w:r>
                    <w:rPr>
                      <w:rFonts w:ascii="Arial" w:eastAsia="Arial" w:hAnsi="Arial"/>
                      <w:b/>
                      <w:color w:val="000000"/>
                      <w:sz w:val="18"/>
                    </w:rPr>
                    <w:t>:</w:t>
                  </w:r>
                  <w:r>
                    <w:rPr>
                      <w:rFonts w:ascii="Arial" w:eastAsia="Arial" w:hAnsi="Arial"/>
                      <w:color w:val="000000"/>
                      <w:sz w:val="18"/>
                    </w:rPr>
                    <w:t xml:space="preserve"> measure of radiation absorbed by the body.</w:t>
                  </w:r>
                </w:p>
                <w:p w14:paraId="57479945" w14:textId="77777777" w:rsidR="00947C4A" w:rsidRDefault="00BA2151" w:rsidP="00BA2151">
                  <w:pPr>
                    <w:spacing w:after="0" w:line="240" w:lineRule="auto"/>
                    <w:jc w:val="both"/>
                  </w:pPr>
                  <w:r>
                    <w:rPr>
                      <w:rFonts w:ascii="Arial" w:eastAsia="Arial" w:hAnsi="Arial"/>
                      <w:b/>
                      <w:color w:val="000000"/>
                      <w:sz w:val="18"/>
                      <w:u w:val="single"/>
                    </w:rPr>
                    <w:t xml:space="preserve">Monitoring Period Average (MPA): </w:t>
                  </w:r>
                  <w:r>
                    <w:rPr>
                      <w:rFonts w:ascii="Arial" w:eastAsia="Arial" w:hAnsi="Arial"/>
                      <w:color w:val="000000"/>
                      <w:sz w:val="18"/>
                    </w:rPr>
                    <w:t>An average of sample results obtained during a defined time frame, common examples of monitoring periods are monthly, quarterly and yearly.</w:t>
                  </w:r>
                </w:p>
                <w:p w14:paraId="70CFBFD5" w14:textId="77777777" w:rsidR="00947C4A" w:rsidRDefault="00BA2151" w:rsidP="00BA2151">
                  <w:pPr>
                    <w:spacing w:after="0" w:line="240" w:lineRule="auto"/>
                    <w:jc w:val="both"/>
                  </w:pPr>
                  <w:r>
                    <w:rPr>
                      <w:rFonts w:ascii="Arial" w:eastAsia="Arial" w:hAnsi="Arial"/>
                      <w:b/>
                      <w:color w:val="000000"/>
                      <w:sz w:val="18"/>
                      <w:u w:val="single"/>
                    </w:rPr>
                    <w:t>Nephelometric Turbidity Unit (NTU)</w:t>
                  </w:r>
                  <w:r>
                    <w:rPr>
                      <w:rFonts w:ascii="Arial" w:eastAsia="Arial" w:hAnsi="Arial"/>
                      <w:b/>
                      <w:color w:val="000000"/>
                      <w:sz w:val="18"/>
                    </w:rPr>
                    <w:t>:</w:t>
                  </w:r>
                  <w:r>
                    <w:rPr>
                      <w:rFonts w:ascii="Arial" w:eastAsia="Arial" w:hAnsi="Arial"/>
                      <w:color w:val="000000"/>
                      <w:sz w:val="18"/>
                    </w:rPr>
                    <w:t xml:space="preserve"> a measure of the clarity of water.  Turbidity in excess of 5 NTU is just noticeable to the average person.  Turbidity is not regulated for groundwater systems.</w:t>
                  </w:r>
                </w:p>
                <w:p w14:paraId="6CFF516D" w14:textId="77777777" w:rsidR="00947C4A" w:rsidRDefault="00BA2151" w:rsidP="00BA2151">
                  <w:pPr>
                    <w:spacing w:after="0" w:line="240" w:lineRule="auto"/>
                    <w:jc w:val="both"/>
                  </w:pPr>
                  <w:r>
                    <w:rPr>
                      <w:rFonts w:ascii="Arial" w:eastAsia="Arial" w:hAnsi="Arial"/>
                      <w:b/>
                      <w:color w:val="000000"/>
                      <w:sz w:val="18"/>
                      <w:u w:val="single"/>
                    </w:rPr>
                    <w:t>Running Annual Average (RAA):</w:t>
                  </w:r>
                  <w:r>
                    <w:rPr>
                      <w:rFonts w:ascii="Arial" w:eastAsia="Arial" w:hAnsi="Arial"/>
                      <w:color w:val="000000"/>
                      <w:sz w:val="18"/>
                    </w:rPr>
                    <w:t>  an average of sample results obtained over the most current 12 months and used to determine compliance with MCLs.</w:t>
                  </w:r>
                </w:p>
                <w:p w14:paraId="06F17411" w14:textId="77777777" w:rsidR="00947C4A" w:rsidRDefault="00BA2151" w:rsidP="00BA2151">
                  <w:pPr>
                    <w:spacing w:after="0" w:line="240" w:lineRule="auto"/>
                    <w:jc w:val="both"/>
                    <w:rPr>
                      <w:rFonts w:ascii="Arial" w:eastAsia="Arial" w:hAnsi="Arial"/>
                      <w:color w:val="000000"/>
                      <w:sz w:val="18"/>
                    </w:rPr>
                  </w:pPr>
                  <w:r>
                    <w:rPr>
                      <w:rFonts w:ascii="Arial" w:eastAsia="Arial" w:hAnsi="Arial"/>
                      <w:b/>
                      <w:color w:val="000000"/>
                      <w:sz w:val="18"/>
                      <w:u w:val="single"/>
                    </w:rPr>
                    <w:t xml:space="preserve">Locational Running Annual Average (LRAA):  </w:t>
                  </w:r>
                  <w:r>
                    <w:rPr>
                      <w:rFonts w:ascii="Arial" w:eastAsia="Arial" w:hAnsi="Arial"/>
                      <w:color w:val="000000"/>
                      <w:sz w:val="18"/>
                    </w:rPr>
                    <w:t>Average of sample analytical results for samples taken at a particular monitoring location during the previous four calendar quarters.</w:t>
                  </w:r>
                </w:p>
                <w:p w14:paraId="19E3B6F7" w14:textId="77777777" w:rsidR="00BA2151" w:rsidRDefault="00BA2151" w:rsidP="00BA2151">
                  <w:pPr>
                    <w:spacing w:after="0" w:line="240" w:lineRule="auto"/>
                    <w:jc w:val="both"/>
                  </w:pPr>
                </w:p>
              </w:tc>
            </w:tr>
          </w:tbl>
          <w:p w14:paraId="18FA5DFB" w14:textId="77777777" w:rsidR="00947C4A" w:rsidRDefault="00947C4A" w:rsidP="00BA2151">
            <w:pPr>
              <w:spacing w:after="0" w:line="240" w:lineRule="auto"/>
              <w:jc w:val="both"/>
            </w:pPr>
          </w:p>
        </w:tc>
        <w:tc>
          <w:tcPr>
            <w:tcW w:w="9" w:type="pct"/>
          </w:tcPr>
          <w:p w14:paraId="4ACE36F6" w14:textId="77777777" w:rsidR="00947C4A" w:rsidRDefault="00947C4A" w:rsidP="00BA2151">
            <w:pPr>
              <w:pStyle w:val="EmptyCellLayoutStyle"/>
              <w:spacing w:after="0" w:line="240" w:lineRule="auto"/>
              <w:jc w:val="both"/>
            </w:pPr>
          </w:p>
        </w:tc>
        <w:tc>
          <w:tcPr>
            <w:tcW w:w="9" w:type="pct"/>
          </w:tcPr>
          <w:p w14:paraId="641F64F0" w14:textId="77777777" w:rsidR="00947C4A" w:rsidRDefault="00947C4A" w:rsidP="00BA2151">
            <w:pPr>
              <w:pStyle w:val="EmptyCellLayoutStyle"/>
              <w:spacing w:after="0" w:line="240" w:lineRule="auto"/>
              <w:jc w:val="both"/>
            </w:pPr>
          </w:p>
        </w:tc>
        <w:tc>
          <w:tcPr>
            <w:tcW w:w="13" w:type="pct"/>
          </w:tcPr>
          <w:p w14:paraId="237048C5" w14:textId="77777777" w:rsidR="00947C4A" w:rsidRDefault="00947C4A">
            <w:pPr>
              <w:pStyle w:val="EmptyCellLayoutStyle"/>
              <w:spacing w:after="0" w:line="240" w:lineRule="auto"/>
            </w:pPr>
          </w:p>
        </w:tc>
      </w:tr>
      <w:tr w:rsidR="00947C4A" w14:paraId="00D7E693" w14:textId="77777777" w:rsidTr="00BA2151">
        <w:trPr>
          <w:trHeight w:val="339"/>
        </w:trPr>
        <w:tc>
          <w:tcPr>
            <w:tcW w:w="22" w:type="pct"/>
          </w:tcPr>
          <w:p w14:paraId="30A41838" w14:textId="77777777" w:rsidR="00947C4A" w:rsidRDefault="00947C4A">
            <w:pPr>
              <w:pStyle w:val="EmptyCellLayoutStyle"/>
              <w:spacing w:after="0" w:line="240" w:lineRule="auto"/>
            </w:pPr>
          </w:p>
        </w:tc>
        <w:tc>
          <w:tcPr>
            <w:tcW w:w="11" w:type="pct"/>
          </w:tcPr>
          <w:p w14:paraId="2241DD75" w14:textId="77777777" w:rsidR="00947C4A" w:rsidRDefault="00947C4A">
            <w:pPr>
              <w:pStyle w:val="EmptyCellLayoutStyle"/>
              <w:spacing w:after="0" w:line="240" w:lineRule="auto"/>
            </w:pPr>
          </w:p>
        </w:tc>
        <w:tc>
          <w:tcPr>
            <w:tcW w:w="4913" w:type="pct"/>
          </w:tcPr>
          <w:tbl>
            <w:tblPr>
              <w:tblW w:w="0" w:type="auto"/>
              <w:tblCellMar>
                <w:left w:w="0" w:type="dxa"/>
                <w:right w:w="0" w:type="dxa"/>
              </w:tblCellMar>
              <w:tblLook w:val="04A0" w:firstRow="1" w:lastRow="0" w:firstColumn="1" w:lastColumn="0" w:noHBand="0" w:noVBand="1"/>
            </w:tblPr>
            <w:tblGrid>
              <w:gridCol w:w="10589"/>
            </w:tblGrid>
            <w:tr w:rsidR="00947C4A" w14:paraId="5FAC0ADB" w14:textId="77777777" w:rsidTr="00BA2151">
              <w:trPr>
                <w:trHeight w:val="261"/>
              </w:trPr>
              <w:tc>
                <w:tcPr>
                  <w:tcW w:w="10589" w:type="dxa"/>
                  <w:tcBorders>
                    <w:top w:val="nil"/>
                    <w:left w:val="nil"/>
                    <w:bottom w:val="nil"/>
                    <w:right w:val="nil"/>
                  </w:tcBorders>
                  <w:tcMar>
                    <w:top w:w="39" w:type="dxa"/>
                    <w:left w:w="39" w:type="dxa"/>
                    <w:bottom w:w="39" w:type="dxa"/>
                    <w:right w:w="39" w:type="dxa"/>
                  </w:tcMar>
                </w:tcPr>
                <w:p w14:paraId="53D9A56C" w14:textId="77777777" w:rsidR="00947C4A" w:rsidRDefault="00BA2151">
                  <w:pPr>
                    <w:spacing w:after="0" w:line="240" w:lineRule="auto"/>
                    <w:jc w:val="center"/>
                  </w:pPr>
                  <w:r>
                    <w:rPr>
                      <w:rFonts w:ascii="Arial" w:eastAsia="Arial" w:hAnsi="Arial"/>
                      <w:b/>
                      <w:color w:val="333399"/>
                      <w:sz w:val="18"/>
                    </w:rPr>
                    <w:t>Testing Results for: WASHINGTON PIKE PSD</w:t>
                  </w:r>
                </w:p>
              </w:tc>
            </w:tr>
          </w:tbl>
          <w:p w14:paraId="66295F9A" w14:textId="77777777" w:rsidR="00947C4A" w:rsidRDefault="00947C4A">
            <w:pPr>
              <w:spacing w:after="0" w:line="240" w:lineRule="auto"/>
            </w:pPr>
          </w:p>
        </w:tc>
        <w:tc>
          <w:tcPr>
            <w:tcW w:w="23" w:type="pct"/>
          </w:tcPr>
          <w:p w14:paraId="5C45944D" w14:textId="77777777" w:rsidR="00947C4A" w:rsidRDefault="00947C4A">
            <w:pPr>
              <w:pStyle w:val="EmptyCellLayoutStyle"/>
              <w:spacing w:after="0" w:line="240" w:lineRule="auto"/>
            </w:pPr>
          </w:p>
        </w:tc>
        <w:tc>
          <w:tcPr>
            <w:tcW w:w="9" w:type="pct"/>
          </w:tcPr>
          <w:p w14:paraId="74572363" w14:textId="77777777" w:rsidR="00947C4A" w:rsidRDefault="00947C4A">
            <w:pPr>
              <w:pStyle w:val="EmptyCellLayoutStyle"/>
              <w:spacing w:after="0" w:line="240" w:lineRule="auto"/>
            </w:pPr>
          </w:p>
        </w:tc>
        <w:tc>
          <w:tcPr>
            <w:tcW w:w="9" w:type="pct"/>
          </w:tcPr>
          <w:p w14:paraId="4DF58FDD" w14:textId="77777777" w:rsidR="00947C4A" w:rsidRDefault="00947C4A">
            <w:pPr>
              <w:pStyle w:val="EmptyCellLayoutStyle"/>
              <w:spacing w:after="0" w:line="240" w:lineRule="auto"/>
            </w:pPr>
          </w:p>
        </w:tc>
        <w:tc>
          <w:tcPr>
            <w:tcW w:w="13" w:type="pct"/>
          </w:tcPr>
          <w:p w14:paraId="609CF7B6" w14:textId="77777777" w:rsidR="00947C4A" w:rsidRDefault="00947C4A">
            <w:pPr>
              <w:pStyle w:val="EmptyCellLayoutStyle"/>
              <w:spacing w:after="0" w:line="240" w:lineRule="auto"/>
            </w:pPr>
          </w:p>
        </w:tc>
      </w:tr>
    </w:tbl>
    <w:p w14:paraId="75B546A1" w14:textId="77FE6A51" w:rsidR="00947C4A" w:rsidRDefault="00947C4A">
      <w:pPr>
        <w:spacing w:after="0" w:line="240" w:lineRule="auto"/>
        <w:rPr>
          <w:sz w:val="0"/>
        </w:rPr>
      </w:pPr>
    </w:p>
    <w:tbl>
      <w:tblPr>
        <w:tblW w:w="0" w:type="auto"/>
        <w:tblLayout w:type="fixed"/>
        <w:tblCellMar>
          <w:left w:w="0" w:type="dxa"/>
          <w:right w:w="0" w:type="dxa"/>
        </w:tblCellMar>
        <w:tblLook w:val="04A0" w:firstRow="1" w:lastRow="0" w:firstColumn="1" w:lastColumn="0" w:noHBand="0" w:noVBand="1"/>
      </w:tblPr>
      <w:tblGrid>
        <w:gridCol w:w="72"/>
        <w:gridCol w:w="10563"/>
        <w:gridCol w:w="83"/>
      </w:tblGrid>
      <w:tr w:rsidR="00947C4A" w14:paraId="15E353C7" w14:textId="77777777">
        <w:tc>
          <w:tcPr>
            <w:tcW w:w="72" w:type="dxa"/>
          </w:tcPr>
          <w:p w14:paraId="4663754A" w14:textId="77777777" w:rsidR="00947C4A" w:rsidRDefault="00947C4A">
            <w:pPr>
              <w:pStyle w:val="EmptyCellLayoutStyle"/>
              <w:spacing w:after="0" w:line="240" w:lineRule="auto"/>
            </w:pPr>
          </w:p>
        </w:tc>
        <w:tc>
          <w:tcPr>
            <w:tcW w:w="10563" w:type="dxa"/>
          </w:tcPr>
          <w:tbl>
            <w:tblPr>
              <w:tblW w:w="10586"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57"/>
              <w:gridCol w:w="3029"/>
              <w:gridCol w:w="1940"/>
              <w:gridCol w:w="718"/>
              <w:gridCol w:w="3242"/>
            </w:tblGrid>
            <w:tr w:rsidR="00947C4A" w14:paraId="1CC0FCA8" w14:textId="77777777" w:rsidTr="00BA2151">
              <w:trPr>
                <w:trHeight w:val="210"/>
              </w:trPr>
              <w:tc>
                <w:tcPr>
                  <w:tcW w:w="165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097855A" w14:textId="77777777" w:rsidR="00947C4A" w:rsidRDefault="00BA2151">
                  <w:pPr>
                    <w:spacing w:after="0" w:line="240" w:lineRule="auto"/>
                  </w:pPr>
                  <w:r>
                    <w:rPr>
                      <w:rFonts w:ascii="Arial" w:eastAsia="Arial" w:hAnsi="Arial"/>
                      <w:b/>
                      <w:color w:val="00008B"/>
                      <w:sz w:val="18"/>
                    </w:rPr>
                    <w:t>Microbiological</w:t>
                  </w:r>
                </w:p>
              </w:tc>
              <w:tc>
                <w:tcPr>
                  <w:tcW w:w="302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E3B5FE" w14:textId="77777777" w:rsidR="00947C4A" w:rsidRDefault="00BA2151">
                  <w:pPr>
                    <w:spacing w:after="0" w:line="240" w:lineRule="auto"/>
                  </w:pPr>
                  <w:r>
                    <w:rPr>
                      <w:rFonts w:ascii="Arial" w:eastAsia="Arial" w:hAnsi="Arial"/>
                      <w:b/>
                      <w:color w:val="00008B"/>
                      <w:sz w:val="18"/>
                    </w:rPr>
                    <w:t>Result</w:t>
                  </w:r>
                </w:p>
              </w:tc>
              <w:tc>
                <w:tcPr>
                  <w:tcW w:w="194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C9CB7B" w14:textId="77777777" w:rsidR="00947C4A" w:rsidRDefault="00BA2151">
                  <w:pPr>
                    <w:spacing w:after="0" w:line="240" w:lineRule="auto"/>
                  </w:pPr>
                  <w:r>
                    <w:rPr>
                      <w:rFonts w:ascii="Arial" w:eastAsia="Arial" w:hAnsi="Arial"/>
                      <w:color w:val="00008B"/>
                      <w:sz w:val="18"/>
                    </w:rPr>
                    <w:t>MCL</w:t>
                  </w:r>
                </w:p>
              </w:tc>
              <w:tc>
                <w:tcPr>
                  <w:tcW w:w="71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90116A" w14:textId="77777777" w:rsidR="00947C4A" w:rsidRDefault="00BA2151">
                  <w:pPr>
                    <w:spacing w:after="0" w:line="240" w:lineRule="auto"/>
                  </w:pPr>
                  <w:r>
                    <w:rPr>
                      <w:rFonts w:ascii="Arial" w:eastAsia="Arial" w:hAnsi="Arial"/>
                      <w:b/>
                      <w:color w:val="00008B"/>
                      <w:sz w:val="18"/>
                    </w:rPr>
                    <w:t>MCLG</w:t>
                  </w:r>
                </w:p>
              </w:tc>
              <w:tc>
                <w:tcPr>
                  <w:tcW w:w="324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F8E048" w14:textId="77777777" w:rsidR="00947C4A" w:rsidRDefault="00BA2151">
                  <w:pPr>
                    <w:spacing w:after="0" w:line="240" w:lineRule="auto"/>
                  </w:pPr>
                  <w:r>
                    <w:rPr>
                      <w:rFonts w:ascii="Arial" w:eastAsia="Arial" w:hAnsi="Arial"/>
                      <w:b/>
                      <w:color w:val="00008B"/>
                      <w:sz w:val="18"/>
                    </w:rPr>
                    <w:t>Typical Source</w:t>
                  </w:r>
                </w:p>
              </w:tc>
            </w:tr>
            <w:tr w:rsidR="00947C4A" w14:paraId="77750D02" w14:textId="77777777" w:rsidTr="00BA2151">
              <w:trPr>
                <w:trHeight w:val="210"/>
              </w:trPr>
              <w:tc>
                <w:tcPr>
                  <w:tcW w:w="165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2A96BFC" w14:textId="77777777" w:rsidR="00947C4A" w:rsidRDefault="00BA2151">
                  <w:pPr>
                    <w:spacing w:after="0" w:line="240" w:lineRule="auto"/>
                  </w:pPr>
                  <w:r>
                    <w:rPr>
                      <w:rFonts w:ascii="Arial" w:eastAsia="Arial" w:hAnsi="Arial"/>
                      <w:color w:val="333333"/>
                      <w:sz w:val="18"/>
                    </w:rPr>
                    <w:t xml:space="preserve">COLIFORM (TCR)                          </w:t>
                  </w:r>
                </w:p>
              </w:tc>
              <w:tc>
                <w:tcPr>
                  <w:tcW w:w="302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A069CE" w14:textId="77777777" w:rsidR="00947C4A" w:rsidRDefault="00BA2151">
                  <w:pPr>
                    <w:spacing w:after="0" w:line="240" w:lineRule="auto"/>
                  </w:pPr>
                  <w:r>
                    <w:rPr>
                      <w:rFonts w:ascii="Arial" w:eastAsia="Arial" w:hAnsi="Arial"/>
                      <w:color w:val="333333"/>
                      <w:sz w:val="18"/>
                    </w:rPr>
                    <w:t>In the month of September, 1 sample(s) returned as positive</w:t>
                  </w:r>
                </w:p>
              </w:tc>
              <w:tc>
                <w:tcPr>
                  <w:tcW w:w="194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07D3B6" w14:textId="77777777" w:rsidR="00947C4A" w:rsidRDefault="00BA2151">
                  <w:pPr>
                    <w:spacing w:after="0" w:line="240" w:lineRule="auto"/>
                  </w:pPr>
                  <w:r>
                    <w:rPr>
                      <w:rFonts w:ascii="Arial" w:eastAsia="Arial" w:hAnsi="Arial"/>
                      <w:color w:val="333333"/>
                      <w:sz w:val="18"/>
                    </w:rPr>
                    <w:t xml:space="preserve">Treatment Technique Trigger </w:t>
                  </w:r>
                </w:p>
              </w:tc>
              <w:tc>
                <w:tcPr>
                  <w:tcW w:w="71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51B8B9" w14:textId="77777777" w:rsidR="00947C4A" w:rsidRDefault="00BA2151">
                  <w:pPr>
                    <w:spacing w:after="0" w:line="240" w:lineRule="auto"/>
                  </w:pPr>
                  <w:r>
                    <w:rPr>
                      <w:rFonts w:ascii="Arial" w:eastAsia="Arial" w:hAnsi="Arial"/>
                      <w:color w:val="333333"/>
                      <w:sz w:val="18"/>
                    </w:rPr>
                    <w:t xml:space="preserve">0               </w:t>
                  </w:r>
                </w:p>
              </w:tc>
              <w:tc>
                <w:tcPr>
                  <w:tcW w:w="324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284F3F" w14:textId="77777777" w:rsidR="00947C4A" w:rsidRDefault="00BA2151">
                  <w:pPr>
                    <w:spacing w:after="0" w:line="240" w:lineRule="auto"/>
                  </w:pPr>
                  <w:r>
                    <w:rPr>
                      <w:rFonts w:ascii="Arial" w:eastAsia="Arial" w:hAnsi="Arial"/>
                      <w:color w:val="333333"/>
                      <w:sz w:val="18"/>
                    </w:rPr>
                    <w:t>Naturally present in the environment</w:t>
                  </w:r>
                </w:p>
              </w:tc>
            </w:tr>
            <w:tr w:rsidR="00BA2151" w14:paraId="519C0924" w14:textId="77777777" w:rsidTr="00BA2151">
              <w:trPr>
                <w:trHeight w:val="360"/>
              </w:trPr>
              <w:tc>
                <w:tcPr>
                  <w:tcW w:w="10586" w:type="dxa"/>
                  <w:gridSpan w:val="5"/>
                </w:tcPr>
                <w:p w14:paraId="6080FFEF" w14:textId="77777777" w:rsidR="00947C4A" w:rsidRDefault="00947C4A">
                  <w:pPr>
                    <w:spacing w:after="0" w:line="240" w:lineRule="auto"/>
                  </w:pPr>
                </w:p>
              </w:tc>
            </w:tr>
          </w:tbl>
          <w:p w14:paraId="6A177CCC" w14:textId="77777777" w:rsidR="00947C4A" w:rsidRDefault="00947C4A">
            <w:pPr>
              <w:spacing w:after="0" w:line="240" w:lineRule="auto"/>
            </w:pPr>
          </w:p>
        </w:tc>
        <w:tc>
          <w:tcPr>
            <w:tcW w:w="83" w:type="dxa"/>
          </w:tcPr>
          <w:p w14:paraId="221B8C55" w14:textId="77777777" w:rsidR="00947C4A" w:rsidRDefault="00947C4A">
            <w:pPr>
              <w:pStyle w:val="EmptyCellLayoutStyle"/>
              <w:spacing w:after="0" w:line="240" w:lineRule="auto"/>
            </w:pPr>
          </w:p>
        </w:tc>
      </w:tr>
      <w:tr w:rsidR="00947C4A" w14:paraId="43B18B85" w14:textId="77777777">
        <w:trPr>
          <w:trHeight w:val="145"/>
        </w:trPr>
        <w:tc>
          <w:tcPr>
            <w:tcW w:w="72" w:type="dxa"/>
          </w:tcPr>
          <w:p w14:paraId="4D11A3ED" w14:textId="77777777" w:rsidR="00947C4A" w:rsidRDefault="00947C4A">
            <w:pPr>
              <w:pStyle w:val="EmptyCellLayoutStyle"/>
              <w:spacing w:after="0" w:line="240" w:lineRule="auto"/>
            </w:pPr>
          </w:p>
        </w:tc>
        <w:tc>
          <w:tcPr>
            <w:tcW w:w="10563" w:type="dxa"/>
          </w:tcPr>
          <w:p w14:paraId="38CAA280" w14:textId="77777777" w:rsidR="00947C4A" w:rsidRDefault="00947C4A">
            <w:pPr>
              <w:pStyle w:val="EmptyCellLayoutStyle"/>
              <w:spacing w:after="0" w:line="240" w:lineRule="auto"/>
            </w:pPr>
          </w:p>
        </w:tc>
        <w:tc>
          <w:tcPr>
            <w:tcW w:w="83" w:type="dxa"/>
          </w:tcPr>
          <w:p w14:paraId="50C8D573" w14:textId="77777777" w:rsidR="00947C4A" w:rsidRDefault="00947C4A">
            <w:pPr>
              <w:pStyle w:val="EmptyCellLayoutStyle"/>
              <w:spacing w:after="0" w:line="240" w:lineRule="auto"/>
            </w:pPr>
          </w:p>
        </w:tc>
      </w:tr>
      <w:tr w:rsidR="00947C4A" w14:paraId="062AEEDB" w14:textId="77777777">
        <w:tc>
          <w:tcPr>
            <w:tcW w:w="72" w:type="dxa"/>
          </w:tcPr>
          <w:p w14:paraId="0D4258FE" w14:textId="77777777" w:rsidR="00947C4A" w:rsidRDefault="00947C4A">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903"/>
              <w:gridCol w:w="1344"/>
              <w:gridCol w:w="1192"/>
              <w:gridCol w:w="919"/>
              <w:gridCol w:w="1066"/>
              <w:gridCol w:w="805"/>
              <w:gridCol w:w="712"/>
              <w:gridCol w:w="703"/>
              <w:gridCol w:w="1959"/>
            </w:tblGrid>
            <w:tr w:rsidR="00947C4A" w14:paraId="4529BBDB" w14:textId="77777777" w:rsidTr="00BA2151">
              <w:trPr>
                <w:trHeight w:val="376"/>
              </w:trPr>
              <w:tc>
                <w:tcPr>
                  <w:tcW w:w="1903"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55CBC6C" w14:textId="77777777" w:rsidR="00947C4A" w:rsidRDefault="00BA2151">
                  <w:pPr>
                    <w:spacing w:after="0" w:line="240" w:lineRule="auto"/>
                  </w:pPr>
                  <w:r>
                    <w:rPr>
                      <w:rFonts w:ascii="Arial" w:eastAsia="Arial" w:hAnsi="Arial"/>
                      <w:b/>
                      <w:color w:val="00008B"/>
                      <w:sz w:val="18"/>
                    </w:rPr>
                    <w:t>Disinfection Byproducts</w:t>
                  </w:r>
                </w:p>
              </w:tc>
              <w:tc>
                <w:tcPr>
                  <w:tcW w:w="134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B56543" w14:textId="77777777" w:rsidR="00947C4A" w:rsidRDefault="00BA2151">
                  <w:pPr>
                    <w:spacing w:after="0" w:line="240" w:lineRule="auto"/>
                  </w:pPr>
                  <w:r>
                    <w:rPr>
                      <w:rFonts w:ascii="Arial" w:eastAsia="Arial" w:hAnsi="Arial"/>
                      <w:b/>
                      <w:color w:val="333399"/>
                      <w:sz w:val="18"/>
                    </w:rPr>
                    <w:t>Sample Point</w:t>
                  </w:r>
                </w:p>
              </w:tc>
              <w:tc>
                <w:tcPr>
                  <w:tcW w:w="11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FA6FA3" w14:textId="77777777" w:rsidR="00947C4A" w:rsidRDefault="00BA2151">
                  <w:pPr>
                    <w:spacing w:after="0" w:line="240" w:lineRule="auto"/>
                  </w:pPr>
                  <w:r>
                    <w:rPr>
                      <w:rFonts w:ascii="Arial" w:eastAsia="Arial" w:hAnsi="Arial"/>
                      <w:b/>
                      <w:color w:val="00008B"/>
                      <w:sz w:val="18"/>
                    </w:rPr>
                    <w:t>Collection Date</w:t>
                  </w:r>
                </w:p>
              </w:tc>
              <w:tc>
                <w:tcPr>
                  <w:tcW w:w="91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099B82E" w14:textId="77777777" w:rsidR="00947C4A" w:rsidRDefault="00BA2151">
                  <w:pPr>
                    <w:spacing w:after="0" w:line="240" w:lineRule="auto"/>
                  </w:pPr>
                  <w:r>
                    <w:rPr>
                      <w:rFonts w:ascii="Arial" w:eastAsia="Arial" w:hAnsi="Arial"/>
                      <w:b/>
                      <w:color w:val="00008B"/>
                      <w:sz w:val="18"/>
                    </w:rPr>
                    <w:t>Highest Value</w:t>
                  </w:r>
                </w:p>
              </w:tc>
              <w:tc>
                <w:tcPr>
                  <w:tcW w:w="106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3B68D9" w14:textId="77777777" w:rsidR="00947C4A" w:rsidRDefault="00BA2151">
                  <w:pPr>
                    <w:spacing w:after="0" w:line="240" w:lineRule="auto"/>
                  </w:pPr>
                  <w:r>
                    <w:rPr>
                      <w:rFonts w:ascii="Arial" w:eastAsia="Arial" w:hAnsi="Arial"/>
                      <w:b/>
                      <w:color w:val="00008B"/>
                      <w:sz w:val="18"/>
                    </w:rPr>
                    <w:t>Range</w:t>
                  </w:r>
                </w:p>
                <w:p w14:paraId="172E94C8" w14:textId="6816414F" w:rsidR="00947C4A" w:rsidRDefault="00BA2151">
                  <w:pPr>
                    <w:spacing w:after="0" w:line="240" w:lineRule="auto"/>
                  </w:pPr>
                  <w:r>
                    <w:rPr>
                      <w:rFonts w:ascii="Arial" w:eastAsia="Arial" w:hAnsi="Arial"/>
                      <w:b/>
                      <w:color w:val="00008B"/>
                      <w:sz w:val="18"/>
                    </w:rPr>
                    <w:t>(low/high)</w:t>
                  </w:r>
                </w:p>
              </w:tc>
              <w:tc>
                <w:tcPr>
                  <w:tcW w:w="8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0E74D0" w14:textId="77777777" w:rsidR="00947C4A" w:rsidRDefault="00BA2151">
                  <w:pPr>
                    <w:spacing w:after="0" w:line="240" w:lineRule="auto"/>
                  </w:pPr>
                  <w:r>
                    <w:rPr>
                      <w:rFonts w:ascii="Arial" w:eastAsia="Arial" w:hAnsi="Arial"/>
                      <w:b/>
                      <w:color w:val="00008B"/>
                      <w:sz w:val="18"/>
                    </w:rPr>
                    <w:t>Unit</w:t>
                  </w:r>
                </w:p>
              </w:tc>
              <w:tc>
                <w:tcPr>
                  <w:tcW w:w="71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A441F1" w14:textId="77777777" w:rsidR="00947C4A" w:rsidRDefault="00BA2151">
                  <w:pPr>
                    <w:spacing w:after="0" w:line="240" w:lineRule="auto"/>
                  </w:pPr>
                  <w:r>
                    <w:rPr>
                      <w:rFonts w:ascii="Arial" w:eastAsia="Arial" w:hAnsi="Arial"/>
                      <w:b/>
                      <w:color w:val="00008B"/>
                      <w:sz w:val="18"/>
                    </w:rPr>
                    <w:t>MCL</w:t>
                  </w:r>
                </w:p>
              </w:tc>
              <w:tc>
                <w:tcPr>
                  <w:tcW w:w="7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828BDA" w14:textId="77777777" w:rsidR="00947C4A" w:rsidRDefault="00BA2151">
                  <w:pPr>
                    <w:spacing w:after="0" w:line="240" w:lineRule="auto"/>
                  </w:pPr>
                  <w:r>
                    <w:rPr>
                      <w:rFonts w:ascii="Arial" w:eastAsia="Arial" w:hAnsi="Arial"/>
                      <w:b/>
                      <w:color w:val="00008B"/>
                      <w:sz w:val="18"/>
                    </w:rPr>
                    <w:t>MCLG</w:t>
                  </w:r>
                </w:p>
              </w:tc>
              <w:tc>
                <w:tcPr>
                  <w:tcW w:w="19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3BE0BE" w14:textId="77777777" w:rsidR="00947C4A" w:rsidRDefault="00BA2151">
                  <w:pPr>
                    <w:spacing w:after="0" w:line="240" w:lineRule="auto"/>
                  </w:pPr>
                  <w:r>
                    <w:rPr>
                      <w:rFonts w:ascii="Arial" w:eastAsia="Arial" w:hAnsi="Arial"/>
                      <w:b/>
                      <w:color w:val="00008B"/>
                      <w:sz w:val="18"/>
                    </w:rPr>
                    <w:t>Typical Source</w:t>
                  </w:r>
                </w:p>
              </w:tc>
            </w:tr>
            <w:tr w:rsidR="00947C4A" w14:paraId="65064013" w14:textId="77777777">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D18A170" w14:textId="77777777" w:rsidR="00947C4A" w:rsidRDefault="00BA2151">
                  <w:pPr>
                    <w:spacing w:after="0" w:line="240" w:lineRule="auto"/>
                  </w:pPr>
                  <w:r>
                    <w:rPr>
                      <w:rFonts w:ascii="Arial" w:eastAsia="Arial" w:hAnsi="Arial"/>
                      <w:color w:val="333333"/>
                      <w:sz w:val="18"/>
                    </w:rPr>
                    <w:t xml:space="preserve">TOTAL HALOACETIC ACIDS (HAA5)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F64091" w14:textId="77777777" w:rsidR="00947C4A" w:rsidRDefault="00BA2151">
                  <w:pPr>
                    <w:spacing w:after="0" w:line="240" w:lineRule="auto"/>
                  </w:pPr>
                  <w:r>
                    <w:rPr>
                      <w:rFonts w:ascii="Arial" w:eastAsia="Arial" w:hAnsi="Arial"/>
                      <w:color w:val="333333"/>
                      <w:sz w:val="18"/>
                    </w:rPr>
                    <w:t>1443 MCADOO RIDGE</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17F6AE" w14:textId="77777777" w:rsidR="00947C4A" w:rsidRDefault="00BA2151">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5F62A6" w14:textId="77777777" w:rsidR="00947C4A" w:rsidRDefault="00BA2151">
                  <w:pPr>
                    <w:spacing w:after="0" w:line="240" w:lineRule="auto"/>
                  </w:pPr>
                  <w:r>
                    <w:rPr>
                      <w:rFonts w:ascii="Arial" w:eastAsia="Arial" w:hAnsi="Arial"/>
                      <w:color w:val="333333"/>
                      <w:sz w:val="18"/>
                    </w:rPr>
                    <w:t>6</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587AA9" w14:textId="77777777" w:rsidR="00947C4A" w:rsidRDefault="00BA2151">
                  <w:pPr>
                    <w:spacing w:after="0" w:line="240" w:lineRule="auto"/>
                  </w:pPr>
                  <w:r>
                    <w:rPr>
                      <w:rFonts w:ascii="Arial" w:eastAsia="Arial" w:hAnsi="Arial"/>
                      <w:color w:val="333333"/>
                      <w:sz w:val="18"/>
                    </w:rPr>
                    <w:t>6 - 6</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665EB7" w14:textId="77777777" w:rsidR="00947C4A" w:rsidRDefault="00BA2151">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14C6A9A" w14:textId="77777777" w:rsidR="00947C4A" w:rsidRDefault="00BA2151">
                  <w:pPr>
                    <w:spacing w:after="0" w:line="240" w:lineRule="auto"/>
                  </w:pPr>
                  <w:r>
                    <w:rPr>
                      <w:rFonts w:ascii="Arial" w:eastAsia="Arial" w:hAnsi="Arial"/>
                      <w:color w:val="333333"/>
                      <w:sz w:val="18"/>
                    </w:rPr>
                    <w:t>60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A23A6F" w14:textId="77777777" w:rsidR="00947C4A" w:rsidRDefault="00BA2151">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A89FC6" w14:textId="77777777" w:rsidR="00947C4A" w:rsidRDefault="00BA2151">
                  <w:pPr>
                    <w:spacing w:after="0" w:line="240" w:lineRule="auto"/>
                  </w:pPr>
                  <w:r>
                    <w:rPr>
                      <w:rFonts w:ascii="Arial" w:eastAsia="Arial" w:hAnsi="Arial"/>
                      <w:color w:val="333333"/>
                      <w:sz w:val="18"/>
                    </w:rPr>
                    <w:t>By-product of drinking water disinfection</w:t>
                  </w:r>
                </w:p>
              </w:tc>
            </w:tr>
            <w:tr w:rsidR="00947C4A" w14:paraId="506410D5" w14:textId="77777777">
              <w:trPr>
                <w:trHeight w:val="210"/>
              </w:trPr>
              <w:tc>
                <w:tcPr>
                  <w:tcW w:w="1903"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3BD50E3E" w14:textId="77777777" w:rsidR="00947C4A" w:rsidRDefault="00BA2151">
                  <w:pPr>
                    <w:spacing w:after="0" w:line="240" w:lineRule="auto"/>
                  </w:pPr>
                  <w:r>
                    <w:rPr>
                      <w:rFonts w:ascii="Arial" w:eastAsia="Arial" w:hAnsi="Arial"/>
                      <w:color w:val="333333"/>
                      <w:sz w:val="18"/>
                    </w:rPr>
                    <w:t xml:space="preserve">TTHM                                    </w:t>
                  </w:r>
                </w:p>
              </w:tc>
              <w:tc>
                <w:tcPr>
                  <w:tcW w:w="134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90253B" w14:textId="77777777" w:rsidR="00947C4A" w:rsidRDefault="00BA2151">
                  <w:pPr>
                    <w:spacing w:after="0" w:line="240" w:lineRule="auto"/>
                  </w:pPr>
                  <w:r>
                    <w:rPr>
                      <w:rFonts w:ascii="Arial" w:eastAsia="Arial" w:hAnsi="Arial"/>
                      <w:color w:val="333333"/>
                      <w:sz w:val="18"/>
                    </w:rPr>
                    <w:t>1443 MCADOO RIDGE</w:t>
                  </w:r>
                </w:p>
              </w:tc>
              <w:tc>
                <w:tcPr>
                  <w:tcW w:w="11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F137ED" w14:textId="77777777" w:rsidR="00947C4A" w:rsidRDefault="00BA2151">
                  <w:pPr>
                    <w:spacing w:after="0" w:line="240" w:lineRule="auto"/>
                  </w:pPr>
                  <w:r>
                    <w:rPr>
                      <w:rFonts w:ascii="Arial" w:eastAsia="Arial" w:hAnsi="Arial"/>
                      <w:color w:val="333333"/>
                      <w:sz w:val="18"/>
                    </w:rPr>
                    <w:t>2023</w:t>
                  </w:r>
                </w:p>
              </w:tc>
              <w:tc>
                <w:tcPr>
                  <w:tcW w:w="91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FB63BB" w14:textId="77777777" w:rsidR="00947C4A" w:rsidRDefault="00BA2151">
                  <w:pPr>
                    <w:spacing w:after="0" w:line="240" w:lineRule="auto"/>
                  </w:pPr>
                  <w:r>
                    <w:rPr>
                      <w:rFonts w:ascii="Arial" w:eastAsia="Arial" w:hAnsi="Arial"/>
                      <w:color w:val="333333"/>
                      <w:sz w:val="18"/>
                    </w:rPr>
                    <w:t>37</w:t>
                  </w:r>
                </w:p>
              </w:tc>
              <w:tc>
                <w:tcPr>
                  <w:tcW w:w="106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2DAE50" w14:textId="77777777" w:rsidR="00947C4A" w:rsidRDefault="00BA2151">
                  <w:pPr>
                    <w:spacing w:after="0" w:line="240" w:lineRule="auto"/>
                  </w:pPr>
                  <w:r>
                    <w:rPr>
                      <w:rFonts w:ascii="Arial" w:eastAsia="Arial" w:hAnsi="Arial"/>
                      <w:color w:val="333333"/>
                      <w:sz w:val="18"/>
                    </w:rPr>
                    <w:t>37 - 37</w:t>
                  </w:r>
                </w:p>
              </w:tc>
              <w:tc>
                <w:tcPr>
                  <w:tcW w:w="8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850170" w14:textId="77777777" w:rsidR="00947C4A" w:rsidRDefault="00BA2151">
                  <w:pPr>
                    <w:spacing w:after="0" w:line="240" w:lineRule="auto"/>
                  </w:pPr>
                  <w:r>
                    <w:rPr>
                      <w:rFonts w:ascii="Arial" w:eastAsia="Arial" w:hAnsi="Arial"/>
                      <w:color w:val="333333"/>
                      <w:sz w:val="18"/>
                    </w:rPr>
                    <w:t>ppb</w:t>
                  </w:r>
                </w:p>
              </w:tc>
              <w:tc>
                <w:tcPr>
                  <w:tcW w:w="71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94FF60" w14:textId="77777777" w:rsidR="00947C4A" w:rsidRDefault="00BA2151">
                  <w:pPr>
                    <w:spacing w:after="0" w:line="240" w:lineRule="auto"/>
                  </w:pPr>
                  <w:r>
                    <w:rPr>
                      <w:rFonts w:ascii="Arial" w:eastAsia="Arial" w:hAnsi="Arial"/>
                      <w:color w:val="333333"/>
                      <w:sz w:val="18"/>
                    </w:rPr>
                    <w:t>80</w:t>
                  </w:r>
                </w:p>
              </w:tc>
              <w:tc>
                <w:tcPr>
                  <w:tcW w:w="7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15EFF9" w14:textId="77777777" w:rsidR="00947C4A" w:rsidRDefault="00BA2151">
                  <w:pPr>
                    <w:spacing w:after="0" w:line="240" w:lineRule="auto"/>
                  </w:pPr>
                  <w:r>
                    <w:rPr>
                      <w:rFonts w:ascii="Arial" w:eastAsia="Arial" w:hAnsi="Arial"/>
                      <w:color w:val="333333"/>
                      <w:sz w:val="18"/>
                    </w:rPr>
                    <w:t>0</w:t>
                  </w:r>
                </w:p>
              </w:tc>
              <w:tc>
                <w:tcPr>
                  <w:tcW w:w="19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A40517" w14:textId="77777777" w:rsidR="00947C4A" w:rsidRDefault="00BA2151">
                  <w:pPr>
                    <w:spacing w:after="0" w:line="240" w:lineRule="auto"/>
                  </w:pPr>
                  <w:r>
                    <w:rPr>
                      <w:rFonts w:ascii="Arial" w:eastAsia="Arial" w:hAnsi="Arial"/>
                      <w:color w:val="333333"/>
                      <w:sz w:val="18"/>
                    </w:rPr>
                    <w:t>By-product of drinking water chlorination</w:t>
                  </w:r>
                </w:p>
              </w:tc>
            </w:tr>
            <w:tr w:rsidR="00BA2151" w14:paraId="2D015C68" w14:textId="77777777" w:rsidTr="00BA2151">
              <w:trPr>
                <w:trHeight w:val="360"/>
              </w:trPr>
              <w:tc>
                <w:tcPr>
                  <w:tcW w:w="1903" w:type="dxa"/>
                  <w:gridSpan w:val="9"/>
                </w:tcPr>
                <w:p w14:paraId="29E68E2D" w14:textId="77777777" w:rsidR="00947C4A" w:rsidRDefault="00947C4A">
                  <w:pPr>
                    <w:spacing w:after="0" w:line="240" w:lineRule="auto"/>
                  </w:pPr>
                </w:p>
              </w:tc>
            </w:tr>
          </w:tbl>
          <w:p w14:paraId="2842D81A" w14:textId="77777777" w:rsidR="00947C4A" w:rsidRDefault="00947C4A">
            <w:pPr>
              <w:spacing w:after="0" w:line="240" w:lineRule="auto"/>
            </w:pPr>
          </w:p>
        </w:tc>
        <w:tc>
          <w:tcPr>
            <w:tcW w:w="83" w:type="dxa"/>
          </w:tcPr>
          <w:p w14:paraId="27691A84" w14:textId="77777777" w:rsidR="00947C4A" w:rsidRDefault="00947C4A">
            <w:pPr>
              <w:pStyle w:val="EmptyCellLayoutStyle"/>
              <w:spacing w:after="0" w:line="240" w:lineRule="auto"/>
            </w:pPr>
          </w:p>
        </w:tc>
      </w:tr>
      <w:tr w:rsidR="00947C4A" w14:paraId="21976384" w14:textId="77777777">
        <w:trPr>
          <w:trHeight w:val="200"/>
        </w:trPr>
        <w:tc>
          <w:tcPr>
            <w:tcW w:w="72" w:type="dxa"/>
          </w:tcPr>
          <w:p w14:paraId="381A042D" w14:textId="77777777" w:rsidR="00947C4A" w:rsidRDefault="00947C4A">
            <w:pPr>
              <w:pStyle w:val="EmptyCellLayoutStyle"/>
              <w:spacing w:after="0" w:line="240" w:lineRule="auto"/>
            </w:pPr>
          </w:p>
        </w:tc>
        <w:tc>
          <w:tcPr>
            <w:tcW w:w="10563" w:type="dxa"/>
          </w:tcPr>
          <w:p w14:paraId="591F0A2A" w14:textId="77777777" w:rsidR="00947C4A" w:rsidRDefault="00947C4A">
            <w:pPr>
              <w:pStyle w:val="EmptyCellLayoutStyle"/>
              <w:spacing w:after="0" w:line="240" w:lineRule="auto"/>
            </w:pPr>
          </w:p>
        </w:tc>
        <w:tc>
          <w:tcPr>
            <w:tcW w:w="83" w:type="dxa"/>
          </w:tcPr>
          <w:p w14:paraId="16D5C29B" w14:textId="77777777" w:rsidR="00947C4A" w:rsidRDefault="00947C4A">
            <w:pPr>
              <w:pStyle w:val="EmptyCellLayoutStyle"/>
              <w:spacing w:after="0" w:line="240" w:lineRule="auto"/>
            </w:pPr>
          </w:p>
        </w:tc>
      </w:tr>
      <w:tr w:rsidR="00947C4A" w14:paraId="36D7AF93" w14:textId="77777777">
        <w:trPr>
          <w:trHeight w:val="690"/>
        </w:trPr>
        <w:tc>
          <w:tcPr>
            <w:tcW w:w="72" w:type="dxa"/>
          </w:tcPr>
          <w:p w14:paraId="47D18310" w14:textId="77777777" w:rsidR="00947C4A" w:rsidRPr="003138F7" w:rsidRDefault="00947C4A">
            <w:pPr>
              <w:pStyle w:val="EmptyCellLayoutStyle"/>
              <w:spacing w:after="0" w:line="240" w:lineRule="auto"/>
              <w:rPr>
                <w:color w:val="FF0000"/>
              </w:rPr>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83"/>
            </w:tblGrid>
            <w:tr w:rsidR="003138F7" w:rsidRPr="003138F7" w14:paraId="3381F4C4" w14:textId="77777777">
              <w:trPr>
                <w:trHeight w:val="612"/>
              </w:trPr>
              <w:tc>
                <w:tcPr>
                  <w:tcW w:w="10583" w:type="dxa"/>
                  <w:tcBorders>
                    <w:top w:val="nil"/>
                    <w:left w:val="nil"/>
                    <w:bottom w:val="nil"/>
                    <w:right w:val="nil"/>
                  </w:tcBorders>
                  <w:tcMar>
                    <w:top w:w="39" w:type="dxa"/>
                    <w:left w:w="39" w:type="dxa"/>
                    <w:bottom w:w="39" w:type="dxa"/>
                    <w:right w:w="39" w:type="dxa"/>
                  </w:tcMar>
                </w:tcPr>
                <w:p w14:paraId="01E46EF9" w14:textId="1E10504D" w:rsidR="00947C4A" w:rsidRPr="003138F7" w:rsidRDefault="00BA2151" w:rsidP="00BA2151">
                  <w:pPr>
                    <w:spacing w:after="0" w:line="240" w:lineRule="auto"/>
                    <w:jc w:val="both"/>
                    <w:rPr>
                      <w:color w:val="FF0000"/>
                    </w:rPr>
                  </w:pPr>
                  <w:r w:rsidRPr="003138F7">
                    <w:rPr>
                      <w:rFonts w:ascii="Arial" w:eastAsia="Arial" w:hAnsi="Arial"/>
                      <w:color w:val="FF0000"/>
                      <w:sz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0" w:history="1">
                    <w:r w:rsidRPr="003138F7">
                      <w:rPr>
                        <w:rFonts w:ascii="Arial" w:eastAsia="Arial" w:hAnsi="Arial"/>
                        <w:color w:val="FF0000"/>
                        <w:sz w:val="18"/>
                        <w:u w:val="single"/>
                      </w:rPr>
                      <w:t>http://www.epa.gov/safewater/lead</w:t>
                    </w:r>
                  </w:hyperlink>
                  <w:r w:rsidRPr="003138F7">
                    <w:rPr>
                      <w:rFonts w:ascii="Arial" w:eastAsia="Arial" w:hAnsi="Arial"/>
                      <w:color w:val="FF0000"/>
                      <w:sz w:val="18"/>
                    </w:rPr>
                    <w:t>.</w:t>
                  </w:r>
                  <w:r w:rsidRPr="003138F7">
                    <w:rPr>
                      <w:rFonts w:ascii="Arial" w:eastAsia="Arial" w:hAnsi="Arial"/>
                      <w:color w:val="FF0000"/>
                      <w:sz w:val="16"/>
                    </w:rPr>
                    <w:t> </w:t>
                  </w:r>
                </w:p>
              </w:tc>
            </w:tr>
          </w:tbl>
          <w:p w14:paraId="1B97C06D" w14:textId="77777777" w:rsidR="00947C4A" w:rsidRPr="003138F7" w:rsidRDefault="00947C4A" w:rsidP="00BA2151">
            <w:pPr>
              <w:spacing w:after="0" w:line="240" w:lineRule="auto"/>
              <w:jc w:val="both"/>
              <w:rPr>
                <w:color w:val="FF0000"/>
              </w:rPr>
            </w:pPr>
          </w:p>
        </w:tc>
        <w:tc>
          <w:tcPr>
            <w:tcW w:w="83" w:type="dxa"/>
          </w:tcPr>
          <w:p w14:paraId="27BDC913" w14:textId="77777777" w:rsidR="00947C4A" w:rsidRDefault="00947C4A">
            <w:pPr>
              <w:pStyle w:val="EmptyCellLayoutStyle"/>
              <w:spacing w:after="0" w:line="240" w:lineRule="auto"/>
            </w:pPr>
          </w:p>
        </w:tc>
      </w:tr>
      <w:tr w:rsidR="00947C4A" w14:paraId="05A30F99" w14:textId="77777777">
        <w:trPr>
          <w:trHeight w:val="99"/>
        </w:trPr>
        <w:tc>
          <w:tcPr>
            <w:tcW w:w="72" w:type="dxa"/>
          </w:tcPr>
          <w:p w14:paraId="0B7773CC" w14:textId="77777777" w:rsidR="00947C4A" w:rsidRDefault="00947C4A">
            <w:pPr>
              <w:pStyle w:val="EmptyCellLayoutStyle"/>
              <w:spacing w:after="0" w:line="240" w:lineRule="auto"/>
            </w:pPr>
          </w:p>
        </w:tc>
        <w:tc>
          <w:tcPr>
            <w:tcW w:w="10563" w:type="dxa"/>
          </w:tcPr>
          <w:p w14:paraId="00A200FA" w14:textId="77777777" w:rsidR="00947C4A" w:rsidRDefault="00947C4A" w:rsidP="00BA2151">
            <w:pPr>
              <w:pStyle w:val="EmptyCellLayoutStyle"/>
              <w:spacing w:after="0" w:line="240" w:lineRule="auto"/>
              <w:jc w:val="both"/>
            </w:pPr>
          </w:p>
        </w:tc>
        <w:tc>
          <w:tcPr>
            <w:tcW w:w="83" w:type="dxa"/>
          </w:tcPr>
          <w:p w14:paraId="620C1C35" w14:textId="77777777" w:rsidR="00947C4A" w:rsidRDefault="00947C4A">
            <w:pPr>
              <w:pStyle w:val="EmptyCellLayoutStyle"/>
              <w:spacing w:after="0" w:line="240" w:lineRule="auto"/>
            </w:pPr>
          </w:p>
        </w:tc>
      </w:tr>
      <w:tr w:rsidR="00947C4A" w14:paraId="1D9818EF" w14:textId="77777777">
        <w:trPr>
          <w:trHeight w:val="524"/>
        </w:trPr>
        <w:tc>
          <w:tcPr>
            <w:tcW w:w="72" w:type="dxa"/>
          </w:tcPr>
          <w:p w14:paraId="5B9A2690" w14:textId="77777777" w:rsidR="00947C4A" w:rsidRPr="000F05EE" w:rsidRDefault="00947C4A">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95"/>
            </w:tblGrid>
            <w:tr w:rsidR="00947C4A" w:rsidRPr="000F05EE" w14:paraId="2ABE8AA6" w14:textId="77777777">
              <w:trPr>
                <w:trHeight w:val="446"/>
              </w:trPr>
              <w:tc>
                <w:tcPr>
                  <w:tcW w:w="10595" w:type="dxa"/>
                  <w:tcBorders>
                    <w:top w:val="nil"/>
                    <w:left w:val="nil"/>
                    <w:bottom w:val="nil"/>
                    <w:right w:val="nil"/>
                  </w:tcBorders>
                  <w:tcMar>
                    <w:top w:w="39" w:type="dxa"/>
                    <w:left w:w="39" w:type="dxa"/>
                    <w:bottom w:w="39" w:type="dxa"/>
                    <w:right w:w="39" w:type="dxa"/>
                  </w:tcMar>
                </w:tcPr>
                <w:p w14:paraId="43C6552D" w14:textId="032F3059" w:rsidR="00947C4A" w:rsidRPr="000F05EE" w:rsidRDefault="00BA2151" w:rsidP="00BA2151">
                  <w:pPr>
                    <w:spacing w:after="0" w:line="240" w:lineRule="auto"/>
                    <w:jc w:val="both"/>
                  </w:pPr>
                  <w:r w:rsidRPr="000F05EE">
                    <w:rPr>
                      <w:rFonts w:ascii="Arial" w:eastAsia="Arial" w:hAnsi="Arial"/>
                      <w:color w:val="0000FF"/>
                      <w:sz w:val="18"/>
                    </w:rPr>
                    <w:t>WASHINGTON PIKE PSD is working towards identifying service line materials throughout the water distribution supply. The service line inventory is required to be submitted to the state by October 16, 2024. The most up to date inventory is located at</w:t>
                  </w:r>
                  <w:r w:rsidR="000F05EE" w:rsidRPr="000F05EE">
                    <w:rPr>
                      <w:rFonts w:ascii="Arial" w:eastAsia="Arial" w:hAnsi="Arial"/>
                      <w:b/>
                      <w:color w:val="0000FF"/>
                      <w:sz w:val="18"/>
                    </w:rPr>
                    <w:t xml:space="preserve"> the district office</w:t>
                  </w:r>
                  <w:r w:rsidRPr="000F05EE">
                    <w:rPr>
                      <w:rFonts w:ascii="Arial" w:eastAsia="Arial" w:hAnsi="Arial"/>
                      <w:color w:val="0000FF"/>
                      <w:sz w:val="18"/>
                    </w:rPr>
                    <w:t xml:space="preserve">, if you have any questions about our inventory, please </w:t>
                  </w:r>
                  <w:r w:rsidR="000F44C5" w:rsidRPr="000F05EE">
                    <w:rPr>
                      <w:rFonts w:ascii="Arial" w:eastAsia="Arial" w:hAnsi="Arial"/>
                      <w:color w:val="0000FF"/>
                      <w:sz w:val="18"/>
                    </w:rPr>
                    <w:t>contact TERRY</w:t>
                  </w:r>
                  <w:r w:rsidRPr="000F05EE">
                    <w:rPr>
                      <w:rFonts w:ascii="Arial" w:eastAsia="Arial" w:hAnsi="Arial"/>
                      <w:color w:val="0000FF"/>
                      <w:sz w:val="18"/>
                    </w:rPr>
                    <w:t xml:space="preserve"> L. STEWART </w:t>
                  </w:r>
                  <w:r w:rsidR="000F44C5" w:rsidRPr="000F05EE">
                    <w:rPr>
                      <w:rFonts w:ascii="Arial" w:eastAsia="Arial" w:hAnsi="Arial"/>
                      <w:color w:val="0000FF"/>
                      <w:sz w:val="18"/>
                    </w:rPr>
                    <w:t>at 304</w:t>
                  </w:r>
                  <w:r w:rsidRPr="000F05EE">
                    <w:rPr>
                      <w:rFonts w:ascii="Arial" w:eastAsia="Arial" w:hAnsi="Arial"/>
                      <w:color w:val="0000FF"/>
                      <w:sz w:val="18"/>
                    </w:rPr>
                    <w:t>-737-2811.</w:t>
                  </w:r>
                </w:p>
              </w:tc>
            </w:tr>
          </w:tbl>
          <w:p w14:paraId="6AD9B9F9" w14:textId="77777777" w:rsidR="00947C4A" w:rsidRPr="000F05EE" w:rsidRDefault="00947C4A" w:rsidP="00BA2151">
            <w:pPr>
              <w:spacing w:after="0" w:line="240" w:lineRule="auto"/>
              <w:jc w:val="both"/>
            </w:pPr>
          </w:p>
        </w:tc>
        <w:tc>
          <w:tcPr>
            <w:tcW w:w="83" w:type="dxa"/>
          </w:tcPr>
          <w:p w14:paraId="3DC08416" w14:textId="77777777" w:rsidR="00947C4A" w:rsidRDefault="00947C4A">
            <w:pPr>
              <w:pStyle w:val="EmptyCellLayoutStyle"/>
              <w:spacing w:after="0" w:line="240" w:lineRule="auto"/>
            </w:pPr>
          </w:p>
        </w:tc>
      </w:tr>
      <w:tr w:rsidR="00947C4A" w14:paraId="497EE009" w14:textId="77777777">
        <w:trPr>
          <w:trHeight w:val="112"/>
        </w:trPr>
        <w:tc>
          <w:tcPr>
            <w:tcW w:w="72" w:type="dxa"/>
          </w:tcPr>
          <w:p w14:paraId="6F01539A" w14:textId="77777777" w:rsidR="00947C4A" w:rsidRDefault="00947C4A">
            <w:pPr>
              <w:pStyle w:val="EmptyCellLayoutStyle"/>
              <w:spacing w:after="0" w:line="240" w:lineRule="auto"/>
            </w:pPr>
          </w:p>
        </w:tc>
        <w:tc>
          <w:tcPr>
            <w:tcW w:w="10563" w:type="dxa"/>
          </w:tcPr>
          <w:p w14:paraId="20F11F6D" w14:textId="77777777" w:rsidR="00947C4A" w:rsidRDefault="00947C4A">
            <w:pPr>
              <w:pStyle w:val="EmptyCellLayoutStyle"/>
              <w:spacing w:after="0" w:line="240" w:lineRule="auto"/>
            </w:pPr>
          </w:p>
        </w:tc>
        <w:tc>
          <w:tcPr>
            <w:tcW w:w="83" w:type="dxa"/>
          </w:tcPr>
          <w:p w14:paraId="5D4F6267" w14:textId="77777777" w:rsidR="00947C4A" w:rsidRDefault="00947C4A">
            <w:pPr>
              <w:pStyle w:val="EmptyCellLayoutStyle"/>
              <w:spacing w:after="0" w:line="240" w:lineRule="auto"/>
            </w:pPr>
          </w:p>
        </w:tc>
      </w:tr>
      <w:tr w:rsidR="00947C4A" w14:paraId="495FE606" w14:textId="77777777">
        <w:tc>
          <w:tcPr>
            <w:tcW w:w="72" w:type="dxa"/>
          </w:tcPr>
          <w:p w14:paraId="23659236" w14:textId="77777777" w:rsidR="00947C4A" w:rsidRDefault="00947C4A">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312"/>
              <w:gridCol w:w="1233"/>
              <w:gridCol w:w="1180"/>
              <w:gridCol w:w="1055"/>
              <w:gridCol w:w="3796"/>
            </w:tblGrid>
            <w:tr w:rsidR="00947C4A" w14:paraId="20D82421" w14:textId="77777777">
              <w:trPr>
                <w:trHeight w:val="450"/>
              </w:trPr>
              <w:tc>
                <w:tcPr>
                  <w:tcW w:w="3312"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0AA6EC66" w14:textId="77777777" w:rsidR="00947C4A" w:rsidRDefault="00BA2151">
                  <w:pPr>
                    <w:spacing w:after="0" w:line="240" w:lineRule="auto"/>
                  </w:pPr>
                  <w:r>
                    <w:rPr>
                      <w:rFonts w:ascii="Arial" w:eastAsia="Arial" w:hAnsi="Arial"/>
                      <w:b/>
                      <w:color w:val="00008B"/>
                      <w:sz w:val="18"/>
                    </w:rPr>
                    <w:t>Chlorine/Chloramines Maximum Disinfection Level</w:t>
                  </w:r>
                </w:p>
              </w:tc>
              <w:tc>
                <w:tcPr>
                  <w:tcW w:w="123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C7C32C" w14:textId="77777777" w:rsidR="00947C4A" w:rsidRDefault="00BA2151">
                  <w:pPr>
                    <w:spacing w:after="0" w:line="240" w:lineRule="auto"/>
                  </w:pPr>
                  <w:r>
                    <w:rPr>
                      <w:rFonts w:ascii="Arial" w:eastAsia="Arial" w:hAnsi="Arial"/>
                      <w:b/>
                      <w:color w:val="00008B"/>
                      <w:sz w:val="18"/>
                    </w:rPr>
                    <w:t>MPA</w:t>
                  </w:r>
                </w:p>
              </w:tc>
              <w:tc>
                <w:tcPr>
                  <w:tcW w:w="118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9738B7" w14:textId="77777777" w:rsidR="00947C4A" w:rsidRDefault="00BA2151">
                  <w:pPr>
                    <w:spacing w:after="0" w:line="240" w:lineRule="auto"/>
                  </w:pPr>
                  <w:r>
                    <w:rPr>
                      <w:rFonts w:ascii="Arial" w:eastAsia="Arial" w:hAnsi="Arial"/>
                      <w:b/>
                      <w:color w:val="00008B"/>
                      <w:sz w:val="18"/>
                    </w:rPr>
                    <w:t>MPA Units</w:t>
                  </w:r>
                </w:p>
              </w:tc>
              <w:tc>
                <w:tcPr>
                  <w:tcW w:w="105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679422" w14:textId="77777777" w:rsidR="00947C4A" w:rsidRDefault="00BA2151">
                  <w:pPr>
                    <w:spacing w:after="0" w:line="240" w:lineRule="auto"/>
                  </w:pPr>
                  <w:r>
                    <w:rPr>
                      <w:rFonts w:ascii="Arial" w:eastAsia="Arial" w:hAnsi="Arial"/>
                      <w:b/>
                      <w:color w:val="00008B"/>
                      <w:sz w:val="18"/>
                    </w:rPr>
                    <w:t>RAA</w:t>
                  </w:r>
                </w:p>
              </w:tc>
              <w:tc>
                <w:tcPr>
                  <w:tcW w:w="37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AA930C" w14:textId="77777777" w:rsidR="00947C4A" w:rsidRDefault="00BA2151">
                  <w:pPr>
                    <w:spacing w:after="0" w:line="240" w:lineRule="auto"/>
                  </w:pPr>
                  <w:r>
                    <w:rPr>
                      <w:rFonts w:ascii="Arial" w:eastAsia="Arial" w:hAnsi="Arial"/>
                      <w:b/>
                      <w:color w:val="00008B"/>
                      <w:sz w:val="18"/>
                    </w:rPr>
                    <w:t>RAA Units</w:t>
                  </w:r>
                </w:p>
              </w:tc>
            </w:tr>
            <w:tr w:rsidR="00947C4A" w14:paraId="5258B465" w14:textId="77777777">
              <w:trPr>
                <w:trHeight w:val="210"/>
              </w:trPr>
              <w:tc>
                <w:tcPr>
                  <w:tcW w:w="3312"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EEEC7B4" w14:textId="77777777" w:rsidR="00947C4A" w:rsidRDefault="00BA2151">
                  <w:pPr>
                    <w:spacing w:after="0" w:line="240" w:lineRule="auto"/>
                  </w:pPr>
                  <w:r>
                    <w:rPr>
                      <w:rFonts w:ascii="Arial" w:eastAsia="Arial" w:hAnsi="Arial"/>
                      <w:color w:val="333333"/>
                      <w:sz w:val="18"/>
                    </w:rPr>
                    <w:t>4/1/2023 - 4/30/2023</w:t>
                  </w:r>
                </w:p>
              </w:tc>
              <w:tc>
                <w:tcPr>
                  <w:tcW w:w="123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700355" w14:textId="77777777" w:rsidR="00947C4A" w:rsidRDefault="00BA2151">
                  <w:pPr>
                    <w:spacing w:after="0" w:line="240" w:lineRule="auto"/>
                  </w:pPr>
                  <w:r>
                    <w:rPr>
                      <w:rFonts w:ascii="Arial" w:eastAsia="Arial" w:hAnsi="Arial"/>
                      <w:color w:val="333333"/>
                      <w:sz w:val="18"/>
                    </w:rPr>
                    <w:t>1.00000</w:t>
                  </w:r>
                </w:p>
              </w:tc>
              <w:tc>
                <w:tcPr>
                  <w:tcW w:w="118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93C9D88" w14:textId="77777777" w:rsidR="00947C4A" w:rsidRDefault="00BA2151">
                  <w:pPr>
                    <w:spacing w:after="0" w:line="240" w:lineRule="auto"/>
                  </w:pPr>
                  <w:r>
                    <w:rPr>
                      <w:rFonts w:ascii="Arial" w:eastAsia="Arial" w:hAnsi="Arial"/>
                      <w:color w:val="333333"/>
                      <w:sz w:val="18"/>
                    </w:rPr>
                    <w:t>MG/L</w:t>
                  </w:r>
                </w:p>
              </w:tc>
              <w:tc>
                <w:tcPr>
                  <w:tcW w:w="10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745973" w14:textId="77777777" w:rsidR="00947C4A" w:rsidRDefault="00BA2151">
                  <w:pPr>
                    <w:spacing w:after="0" w:line="240" w:lineRule="auto"/>
                  </w:pPr>
                  <w:r>
                    <w:rPr>
                      <w:rFonts w:ascii="Arial" w:eastAsia="Arial" w:hAnsi="Arial"/>
                      <w:color w:val="333333"/>
                      <w:sz w:val="18"/>
                    </w:rPr>
                    <w:t>0.90000</w:t>
                  </w:r>
                </w:p>
              </w:tc>
              <w:tc>
                <w:tcPr>
                  <w:tcW w:w="37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9871F5" w14:textId="77777777" w:rsidR="00947C4A" w:rsidRDefault="00BA2151">
                  <w:pPr>
                    <w:spacing w:after="0" w:line="240" w:lineRule="auto"/>
                  </w:pPr>
                  <w:r>
                    <w:rPr>
                      <w:rFonts w:ascii="Arial" w:eastAsia="Arial" w:hAnsi="Arial"/>
                      <w:color w:val="333333"/>
                      <w:sz w:val="18"/>
                    </w:rPr>
                    <w:t>MG/L</w:t>
                  </w:r>
                </w:p>
              </w:tc>
            </w:tr>
            <w:tr w:rsidR="00BA2151" w14:paraId="0F57E0D6" w14:textId="77777777" w:rsidTr="00BA2151">
              <w:trPr>
                <w:trHeight w:val="360"/>
              </w:trPr>
              <w:tc>
                <w:tcPr>
                  <w:tcW w:w="3312" w:type="dxa"/>
                  <w:gridSpan w:val="5"/>
                </w:tcPr>
                <w:p w14:paraId="300D7237" w14:textId="77777777" w:rsidR="00947C4A" w:rsidRDefault="00947C4A">
                  <w:pPr>
                    <w:spacing w:after="0" w:line="240" w:lineRule="auto"/>
                  </w:pPr>
                </w:p>
              </w:tc>
            </w:tr>
          </w:tbl>
          <w:p w14:paraId="39591A21" w14:textId="77777777" w:rsidR="00947C4A" w:rsidRDefault="00947C4A">
            <w:pPr>
              <w:spacing w:after="0" w:line="240" w:lineRule="auto"/>
            </w:pPr>
          </w:p>
        </w:tc>
        <w:tc>
          <w:tcPr>
            <w:tcW w:w="83" w:type="dxa"/>
          </w:tcPr>
          <w:p w14:paraId="2A4C3A28" w14:textId="77777777" w:rsidR="00947C4A" w:rsidRDefault="00947C4A">
            <w:pPr>
              <w:pStyle w:val="EmptyCellLayoutStyle"/>
              <w:spacing w:after="0" w:line="240" w:lineRule="auto"/>
            </w:pPr>
          </w:p>
        </w:tc>
      </w:tr>
      <w:tr w:rsidR="00947C4A" w14:paraId="6AE109C5" w14:textId="77777777">
        <w:trPr>
          <w:trHeight w:val="329"/>
        </w:trPr>
        <w:tc>
          <w:tcPr>
            <w:tcW w:w="72" w:type="dxa"/>
          </w:tcPr>
          <w:p w14:paraId="2DF5D425" w14:textId="77777777" w:rsidR="00947C4A" w:rsidRDefault="00947C4A">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95"/>
            </w:tblGrid>
            <w:tr w:rsidR="00947C4A" w14:paraId="6701C93B" w14:textId="77777777">
              <w:trPr>
                <w:trHeight w:val="251"/>
              </w:trPr>
              <w:tc>
                <w:tcPr>
                  <w:tcW w:w="10595" w:type="dxa"/>
                  <w:tcBorders>
                    <w:top w:val="nil"/>
                    <w:left w:val="nil"/>
                    <w:bottom w:val="nil"/>
                    <w:right w:val="nil"/>
                  </w:tcBorders>
                  <w:tcMar>
                    <w:top w:w="39" w:type="dxa"/>
                    <w:left w:w="39" w:type="dxa"/>
                    <w:bottom w:w="39" w:type="dxa"/>
                    <w:right w:w="39" w:type="dxa"/>
                  </w:tcMar>
                </w:tcPr>
                <w:p w14:paraId="4AD84CA9" w14:textId="77777777" w:rsidR="00947C4A" w:rsidRDefault="00BA2151">
                  <w:pPr>
                    <w:spacing w:after="0" w:line="240" w:lineRule="auto"/>
                  </w:pPr>
                  <w:r>
                    <w:rPr>
                      <w:rFonts w:ascii="Arial" w:eastAsia="Arial" w:hAnsi="Arial"/>
                      <w:color w:val="000000"/>
                      <w:sz w:val="18"/>
                    </w:rPr>
                    <w:t>During the 2023 calendar year, we had the below noted violation(s) of drinking water regulations.</w:t>
                  </w:r>
                </w:p>
              </w:tc>
            </w:tr>
          </w:tbl>
          <w:p w14:paraId="4A91D478" w14:textId="77777777" w:rsidR="00947C4A" w:rsidRDefault="00947C4A">
            <w:pPr>
              <w:spacing w:after="0" w:line="240" w:lineRule="auto"/>
            </w:pPr>
          </w:p>
        </w:tc>
        <w:tc>
          <w:tcPr>
            <w:tcW w:w="83" w:type="dxa"/>
          </w:tcPr>
          <w:p w14:paraId="5790D8FB" w14:textId="77777777" w:rsidR="00947C4A" w:rsidRDefault="00947C4A">
            <w:pPr>
              <w:pStyle w:val="EmptyCellLayoutStyle"/>
              <w:spacing w:after="0" w:line="240" w:lineRule="auto"/>
            </w:pPr>
          </w:p>
        </w:tc>
      </w:tr>
      <w:tr w:rsidR="00947C4A" w14:paraId="02759D39" w14:textId="77777777">
        <w:trPr>
          <w:trHeight w:val="24"/>
        </w:trPr>
        <w:tc>
          <w:tcPr>
            <w:tcW w:w="72" w:type="dxa"/>
          </w:tcPr>
          <w:p w14:paraId="5640BCAE" w14:textId="77777777" w:rsidR="00947C4A" w:rsidRDefault="00947C4A">
            <w:pPr>
              <w:pStyle w:val="EmptyCellLayoutStyle"/>
              <w:spacing w:after="0" w:line="240" w:lineRule="auto"/>
            </w:pPr>
          </w:p>
        </w:tc>
        <w:tc>
          <w:tcPr>
            <w:tcW w:w="10563" w:type="dxa"/>
          </w:tcPr>
          <w:p w14:paraId="0C9351A1" w14:textId="77777777" w:rsidR="00947C4A" w:rsidRDefault="00947C4A">
            <w:pPr>
              <w:pStyle w:val="EmptyCellLayoutStyle"/>
              <w:spacing w:after="0" w:line="240" w:lineRule="auto"/>
            </w:pPr>
          </w:p>
        </w:tc>
        <w:tc>
          <w:tcPr>
            <w:tcW w:w="83" w:type="dxa"/>
          </w:tcPr>
          <w:p w14:paraId="0AAF4EFB" w14:textId="77777777" w:rsidR="00947C4A" w:rsidRDefault="00947C4A">
            <w:pPr>
              <w:pStyle w:val="EmptyCellLayoutStyle"/>
              <w:spacing w:after="0" w:line="240" w:lineRule="auto"/>
            </w:pPr>
          </w:p>
        </w:tc>
      </w:tr>
      <w:tr w:rsidR="00947C4A" w14:paraId="73E96EDA" w14:textId="77777777">
        <w:tc>
          <w:tcPr>
            <w:tcW w:w="72" w:type="dxa"/>
          </w:tcPr>
          <w:p w14:paraId="751D435C" w14:textId="77777777" w:rsidR="00947C4A" w:rsidRDefault="00947C4A">
            <w:pPr>
              <w:pStyle w:val="EmptyCellLayoutStyle"/>
              <w:spacing w:after="0" w:line="240" w:lineRule="auto"/>
            </w:pPr>
          </w:p>
        </w:tc>
        <w:tc>
          <w:tcPr>
            <w:tcW w:w="10563" w:type="dxa"/>
          </w:tcPr>
          <w:tbl>
            <w:tblPr>
              <w:tblW w:w="10599"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976"/>
              <w:gridCol w:w="3060"/>
              <w:gridCol w:w="4563"/>
            </w:tblGrid>
            <w:tr w:rsidR="00947C4A" w14:paraId="56A849A1" w14:textId="77777777" w:rsidTr="00BA2151">
              <w:trPr>
                <w:trHeight w:val="210"/>
              </w:trPr>
              <w:tc>
                <w:tcPr>
                  <w:tcW w:w="297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EAE0E57" w14:textId="77777777" w:rsidR="00947C4A" w:rsidRDefault="00BA2151">
                  <w:pPr>
                    <w:spacing w:after="0" w:line="240" w:lineRule="auto"/>
                  </w:pPr>
                  <w:r>
                    <w:rPr>
                      <w:rFonts w:ascii="Arial" w:eastAsia="Arial" w:hAnsi="Arial"/>
                      <w:b/>
                      <w:color w:val="FF0000"/>
                      <w:sz w:val="18"/>
                    </w:rPr>
                    <w:t>Compliance Period</w:t>
                  </w:r>
                </w:p>
              </w:tc>
              <w:tc>
                <w:tcPr>
                  <w:tcW w:w="306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69225A" w14:textId="77777777" w:rsidR="00947C4A" w:rsidRDefault="00BA2151">
                  <w:pPr>
                    <w:spacing w:after="0" w:line="240" w:lineRule="auto"/>
                  </w:pPr>
                  <w:r>
                    <w:rPr>
                      <w:rFonts w:ascii="Arial" w:eastAsia="Arial" w:hAnsi="Arial"/>
                      <w:b/>
                      <w:color w:val="FF0000"/>
                      <w:sz w:val="18"/>
                    </w:rPr>
                    <w:t>Analyte</w:t>
                  </w:r>
                </w:p>
              </w:tc>
              <w:tc>
                <w:tcPr>
                  <w:tcW w:w="45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57D58D" w14:textId="77777777" w:rsidR="00947C4A" w:rsidRDefault="00BA2151">
                  <w:pPr>
                    <w:spacing w:after="0" w:line="240" w:lineRule="auto"/>
                  </w:pPr>
                  <w:r>
                    <w:rPr>
                      <w:rFonts w:ascii="Arial" w:eastAsia="Arial" w:hAnsi="Arial"/>
                      <w:b/>
                      <w:color w:val="FF0000"/>
                      <w:sz w:val="18"/>
                    </w:rPr>
                    <w:t>Comments</w:t>
                  </w:r>
                </w:p>
              </w:tc>
            </w:tr>
            <w:tr w:rsidR="00947C4A" w14:paraId="4842F2FD" w14:textId="77777777" w:rsidTr="00BA2151">
              <w:trPr>
                <w:trHeight w:val="210"/>
              </w:trPr>
              <w:tc>
                <w:tcPr>
                  <w:tcW w:w="297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11D834D" w14:textId="77777777" w:rsidR="00947C4A" w:rsidRDefault="00BA2151">
                  <w:pPr>
                    <w:spacing w:after="0" w:line="240" w:lineRule="auto"/>
                  </w:pPr>
                  <w:r>
                    <w:rPr>
                      <w:rFonts w:ascii="Arial" w:eastAsia="Arial" w:hAnsi="Arial"/>
                      <w:color w:val="333333"/>
                      <w:sz w:val="18"/>
                    </w:rPr>
                    <w:t>1/1/2020 - 12/31/2022</w:t>
                  </w:r>
                </w:p>
              </w:tc>
              <w:tc>
                <w:tcPr>
                  <w:tcW w:w="306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42E456" w14:textId="77777777" w:rsidR="00947C4A" w:rsidRDefault="00BA2151">
                  <w:pPr>
                    <w:spacing w:after="0" w:line="240" w:lineRule="auto"/>
                  </w:pPr>
                  <w:r>
                    <w:rPr>
                      <w:rFonts w:ascii="Arial" w:eastAsia="Arial" w:hAnsi="Arial"/>
                      <w:color w:val="333333"/>
                      <w:sz w:val="18"/>
                    </w:rPr>
                    <w:t>PUBLIC NOTICE</w:t>
                  </w:r>
                </w:p>
              </w:tc>
              <w:tc>
                <w:tcPr>
                  <w:tcW w:w="4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3E7609" w14:textId="77777777" w:rsidR="00947C4A" w:rsidRDefault="00BA2151">
                  <w:pPr>
                    <w:spacing w:after="0" w:line="240" w:lineRule="auto"/>
                  </w:pPr>
                  <w:r>
                    <w:rPr>
                      <w:rFonts w:ascii="Arial" w:eastAsia="Arial" w:hAnsi="Arial"/>
                      <w:color w:val="333333"/>
                      <w:sz w:val="18"/>
                    </w:rPr>
                    <w:t>Failed to issue public notice or failed to provide a copy of the notice and certification to the state</w:t>
                  </w:r>
                </w:p>
              </w:tc>
            </w:tr>
            <w:tr w:rsidR="00947C4A" w14:paraId="03E5583A" w14:textId="77777777" w:rsidTr="00BA2151">
              <w:trPr>
                <w:trHeight w:val="210"/>
              </w:trPr>
              <w:tc>
                <w:tcPr>
                  <w:tcW w:w="297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B70A4D5" w14:textId="77777777" w:rsidR="00947C4A" w:rsidRDefault="00BA2151">
                  <w:pPr>
                    <w:spacing w:after="0" w:line="240" w:lineRule="auto"/>
                  </w:pPr>
                  <w:r>
                    <w:rPr>
                      <w:rFonts w:ascii="Arial" w:eastAsia="Arial" w:hAnsi="Arial"/>
                      <w:color w:val="333333"/>
                      <w:sz w:val="18"/>
                    </w:rPr>
                    <w:t>1/1/2023 - 12/31/2025</w:t>
                  </w:r>
                </w:p>
              </w:tc>
              <w:tc>
                <w:tcPr>
                  <w:tcW w:w="306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B705FD0" w14:textId="77777777" w:rsidR="00947C4A" w:rsidRDefault="00BA2151">
                  <w:pPr>
                    <w:spacing w:after="0" w:line="240" w:lineRule="auto"/>
                  </w:pPr>
                  <w:r>
                    <w:rPr>
                      <w:rFonts w:ascii="Arial" w:eastAsia="Arial" w:hAnsi="Arial"/>
                      <w:color w:val="333333"/>
                      <w:sz w:val="18"/>
                    </w:rPr>
                    <w:t>LEAD &amp; COPPER RULE</w:t>
                  </w:r>
                </w:p>
              </w:tc>
              <w:tc>
                <w:tcPr>
                  <w:tcW w:w="45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187FA2" w14:textId="77777777" w:rsidR="00947C4A" w:rsidRDefault="00BA2151">
                  <w:pPr>
                    <w:spacing w:after="0" w:line="240" w:lineRule="auto"/>
                  </w:pPr>
                  <w:r>
                    <w:rPr>
                      <w:rFonts w:ascii="Arial" w:eastAsia="Arial" w:hAnsi="Arial"/>
                      <w:color w:val="333333"/>
                      <w:sz w:val="18"/>
                    </w:rPr>
                    <w:t>Failed to comply with follow-up or routine tap monitoring requirements related to lead and copper</w:t>
                  </w:r>
                </w:p>
              </w:tc>
            </w:tr>
            <w:tr w:rsidR="00BA2151" w14:paraId="0B834C4F" w14:textId="77777777" w:rsidTr="00BA2151">
              <w:trPr>
                <w:trHeight w:val="360"/>
              </w:trPr>
              <w:tc>
                <w:tcPr>
                  <w:tcW w:w="10599" w:type="dxa"/>
                  <w:gridSpan w:val="3"/>
                </w:tcPr>
                <w:p w14:paraId="10764B8A" w14:textId="77777777" w:rsidR="00947C4A" w:rsidRDefault="00947C4A">
                  <w:pPr>
                    <w:spacing w:after="0" w:line="240" w:lineRule="auto"/>
                  </w:pPr>
                </w:p>
              </w:tc>
            </w:tr>
          </w:tbl>
          <w:p w14:paraId="4713383C" w14:textId="77777777" w:rsidR="00947C4A" w:rsidRDefault="00947C4A">
            <w:pPr>
              <w:spacing w:after="0" w:line="240" w:lineRule="auto"/>
            </w:pPr>
          </w:p>
        </w:tc>
        <w:tc>
          <w:tcPr>
            <w:tcW w:w="83" w:type="dxa"/>
          </w:tcPr>
          <w:p w14:paraId="47611EDA" w14:textId="77777777" w:rsidR="00947C4A" w:rsidRDefault="00947C4A">
            <w:pPr>
              <w:pStyle w:val="EmptyCellLayoutStyle"/>
              <w:spacing w:after="0" w:line="240" w:lineRule="auto"/>
            </w:pPr>
          </w:p>
        </w:tc>
      </w:tr>
      <w:tr w:rsidR="00947C4A" w14:paraId="29E6A1C2" w14:textId="77777777">
        <w:trPr>
          <w:trHeight w:val="99"/>
        </w:trPr>
        <w:tc>
          <w:tcPr>
            <w:tcW w:w="72" w:type="dxa"/>
          </w:tcPr>
          <w:p w14:paraId="5D4EA358" w14:textId="77777777" w:rsidR="00947C4A" w:rsidRDefault="00947C4A">
            <w:pPr>
              <w:pStyle w:val="EmptyCellLayoutStyle"/>
              <w:spacing w:after="0" w:line="240" w:lineRule="auto"/>
            </w:pPr>
          </w:p>
        </w:tc>
        <w:tc>
          <w:tcPr>
            <w:tcW w:w="10563" w:type="dxa"/>
          </w:tcPr>
          <w:p w14:paraId="2CDD5471" w14:textId="77777777" w:rsidR="00947C4A" w:rsidRDefault="00947C4A">
            <w:pPr>
              <w:pStyle w:val="EmptyCellLayoutStyle"/>
              <w:spacing w:after="0" w:line="240" w:lineRule="auto"/>
            </w:pPr>
          </w:p>
        </w:tc>
        <w:tc>
          <w:tcPr>
            <w:tcW w:w="83" w:type="dxa"/>
          </w:tcPr>
          <w:p w14:paraId="41FD34FD" w14:textId="77777777" w:rsidR="00947C4A" w:rsidRDefault="00947C4A">
            <w:pPr>
              <w:pStyle w:val="EmptyCellLayoutStyle"/>
              <w:spacing w:after="0" w:line="240" w:lineRule="auto"/>
            </w:pPr>
          </w:p>
        </w:tc>
      </w:tr>
      <w:tr w:rsidR="00947C4A" w14:paraId="5A5C7459" w14:textId="77777777">
        <w:tc>
          <w:tcPr>
            <w:tcW w:w="72" w:type="dxa"/>
          </w:tcPr>
          <w:p w14:paraId="0FD84CC5" w14:textId="77777777" w:rsidR="00947C4A" w:rsidRDefault="00947C4A">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0582"/>
            </w:tblGrid>
            <w:tr w:rsidR="003138F7" w:rsidRPr="003138F7" w14:paraId="16237222" w14:textId="77777777">
              <w:trPr>
                <w:trHeight w:val="69"/>
              </w:trPr>
              <w:tc>
                <w:tcPr>
                  <w:tcW w:w="10582" w:type="dxa"/>
                  <w:tcBorders>
                    <w:top w:val="nil"/>
                    <w:left w:val="nil"/>
                    <w:bottom w:val="nil"/>
                    <w:right w:val="nil"/>
                  </w:tcBorders>
                  <w:tcMar>
                    <w:top w:w="39" w:type="dxa"/>
                    <w:left w:w="39" w:type="dxa"/>
                    <w:bottom w:w="39" w:type="dxa"/>
                    <w:right w:w="39" w:type="dxa"/>
                  </w:tcMar>
                </w:tcPr>
                <w:p w14:paraId="7805EB5E" w14:textId="77777777" w:rsidR="00947C4A" w:rsidRPr="003138F7" w:rsidRDefault="00BA2151">
                  <w:pPr>
                    <w:spacing w:after="0" w:line="240" w:lineRule="auto"/>
                    <w:rPr>
                      <w:color w:val="FF0000"/>
                    </w:rPr>
                  </w:pPr>
                  <w:r w:rsidRPr="003138F7">
                    <w:rPr>
                      <w:rFonts w:ascii="Arial" w:eastAsia="Arial" w:hAnsi="Arial"/>
                      <w:color w:val="FF0000"/>
                      <w:sz w:val="18"/>
                    </w:rPr>
                    <w:t>Additional Required Health Effects Language:</w:t>
                  </w:r>
                </w:p>
              </w:tc>
            </w:tr>
            <w:tr w:rsidR="003138F7" w:rsidRPr="003138F7" w14:paraId="2FA1593E" w14:textId="77777777">
              <w:trPr>
                <w:trHeight w:val="69"/>
              </w:trPr>
              <w:tc>
                <w:tcPr>
                  <w:tcW w:w="10582" w:type="dxa"/>
                  <w:tcBorders>
                    <w:top w:val="nil"/>
                    <w:left w:val="nil"/>
                    <w:bottom w:val="nil"/>
                    <w:right w:val="nil"/>
                  </w:tcBorders>
                  <w:tcMar>
                    <w:top w:w="39" w:type="dxa"/>
                    <w:left w:w="39" w:type="dxa"/>
                    <w:bottom w:w="39" w:type="dxa"/>
                    <w:right w:w="39" w:type="dxa"/>
                  </w:tcMar>
                </w:tcPr>
                <w:p w14:paraId="68DE34ED" w14:textId="77777777" w:rsidR="00947C4A" w:rsidRPr="003138F7" w:rsidRDefault="00BA2151">
                  <w:pPr>
                    <w:spacing w:after="0" w:line="240" w:lineRule="auto"/>
                    <w:rPr>
                      <w:color w:val="FF0000"/>
                    </w:rPr>
                  </w:pPr>
                  <w:r w:rsidRPr="003138F7">
                    <w:rPr>
                      <w:rFonts w:ascii="Arial" w:eastAsia="Arial" w:hAnsi="Arial"/>
                      <w:color w:val="FF0000"/>
                      <w:sz w:val="18"/>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14:paraId="5BE95DA3" w14:textId="77777777" w:rsidR="00947C4A" w:rsidRPr="003138F7" w:rsidRDefault="00947C4A">
            <w:pPr>
              <w:spacing w:after="0" w:line="240" w:lineRule="auto"/>
              <w:rPr>
                <w:color w:val="FF0000"/>
              </w:rPr>
            </w:pPr>
          </w:p>
        </w:tc>
        <w:tc>
          <w:tcPr>
            <w:tcW w:w="83" w:type="dxa"/>
          </w:tcPr>
          <w:p w14:paraId="22BA264F" w14:textId="77777777" w:rsidR="00947C4A" w:rsidRDefault="00947C4A">
            <w:pPr>
              <w:pStyle w:val="EmptyCellLayoutStyle"/>
              <w:spacing w:after="0" w:line="240" w:lineRule="auto"/>
            </w:pPr>
          </w:p>
        </w:tc>
      </w:tr>
      <w:tr w:rsidR="00947C4A" w14:paraId="1D8EB92E" w14:textId="77777777">
        <w:trPr>
          <w:trHeight w:val="40"/>
        </w:trPr>
        <w:tc>
          <w:tcPr>
            <w:tcW w:w="72" w:type="dxa"/>
          </w:tcPr>
          <w:p w14:paraId="27E85765" w14:textId="77777777" w:rsidR="00947C4A" w:rsidRDefault="00947C4A">
            <w:pPr>
              <w:pStyle w:val="EmptyCellLayoutStyle"/>
              <w:spacing w:after="0" w:line="240" w:lineRule="auto"/>
            </w:pPr>
          </w:p>
        </w:tc>
        <w:tc>
          <w:tcPr>
            <w:tcW w:w="10563" w:type="dxa"/>
          </w:tcPr>
          <w:p w14:paraId="176D8819" w14:textId="77777777" w:rsidR="00947C4A" w:rsidRDefault="00947C4A">
            <w:pPr>
              <w:pStyle w:val="EmptyCellLayoutStyle"/>
              <w:spacing w:after="0" w:line="240" w:lineRule="auto"/>
            </w:pPr>
          </w:p>
        </w:tc>
        <w:tc>
          <w:tcPr>
            <w:tcW w:w="83" w:type="dxa"/>
          </w:tcPr>
          <w:p w14:paraId="600AE8B8" w14:textId="77777777" w:rsidR="00947C4A" w:rsidRDefault="00947C4A">
            <w:pPr>
              <w:pStyle w:val="EmptyCellLayoutStyle"/>
              <w:spacing w:after="0" w:line="240" w:lineRule="auto"/>
            </w:pPr>
          </w:p>
        </w:tc>
      </w:tr>
      <w:tr w:rsidR="00947C4A" w14:paraId="2D58E69B" w14:textId="77777777">
        <w:trPr>
          <w:trHeight w:val="269"/>
        </w:trPr>
        <w:tc>
          <w:tcPr>
            <w:tcW w:w="72" w:type="dxa"/>
          </w:tcPr>
          <w:p w14:paraId="0762E77E" w14:textId="77777777" w:rsidR="00947C4A" w:rsidRDefault="00947C4A">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92"/>
            </w:tblGrid>
            <w:tr w:rsidR="00947C4A" w14:paraId="4D3F472F" w14:textId="77777777">
              <w:trPr>
                <w:trHeight w:hRule="exact" w:val="270"/>
              </w:trPr>
              <w:tc>
                <w:tcPr>
                  <w:tcW w:w="10592" w:type="dxa"/>
                  <w:tcBorders>
                    <w:top w:val="nil"/>
                    <w:left w:val="nil"/>
                    <w:bottom w:val="nil"/>
                    <w:right w:val="nil"/>
                  </w:tcBorders>
                  <w:tcMar>
                    <w:top w:w="0" w:type="dxa"/>
                    <w:left w:w="0" w:type="dxa"/>
                    <w:bottom w:w="0" w:type="dxa"/>
                    <w:right w:w="0" w:type="dxa"/>
                  </w:tcMar>
                </w:tcPr>
                <w:p w14:paraId="78576EB6" w14:textId="77777777" w:rsidR="00947C4A" w:rsidRPr="00BA2151" w:rsidRDefault="00BA2151">
                  <w:pPr>
                    <w:spacing w:after="0" w:line="240" w:lineRule="auto"/>
                    <w:rPr>
                      <w:rFonts w:ascii="Arial" w:hAnsi="Arial" w:cs="Arial"/>
                      <w:sz w:val="18"/>
                      <w:szCs w:val="18"/>
                    </w:rPr>
                  </w:pPr>
                  <w:r w:rsidRPr="00BA2151">
                    <w:rPr>
                      <w:rFonts w:ascii="Arial" w:eastAsia="Calibri" w:hAnsi="Arial" w:cs="Arial"/>
                      <w:color w:val="000000"/>
                      <w:sz w:val="18"/>
                      <w:szCs w:val="18"/>
                    </w:rPr>
                    <w:t>There are no additional required health effects violation notices.</w:t>
                  </w:r>
                </w:p>
              </w:tc>
            </w:tr>
          </w:tbl>
          <w:p w14:paraId="0F9AB4B6" w14:textId="77777777" w:rsidR="00947C4A" w:rsidRDefault="00947C4A">
            <w:pPr>
              <w:spacing w:after="0" w:line="240" w:lineRule="auto"/>
            </w:pPr>
          </w:p>
        </w:tc>
        <w:tc>
          <w:tcPr>
            <w:tcW w:w="83" w:type="dxa"/>
          </w:tcPr>
          <w:p w14:paraId="3D136D67" w14:textId="77777777" w:rsidR="00947C4A" w:rsidRDefault="00947C4A">
            <w:pPr>
              <w:pStyle w:val="EmptyCellLayoutStyle"/>
              <w:spacing w:after="0" w:line="240" w:lineRule="auto"/>
            </w:pPr>
          </w:p>
        </w:tc>
      </w:tr>
      <w:tr w:rsidR="00947C4A" w14:paraId="029E5FFD" w14:textId="77777777">
        <w:trPr>
          <w:trHeight w:val="99"/>
        </w:trPr>
        <w:tc>
          <w:tcPr>
            <w:tcW w:w="72" w:type="dxa"/>
          </w:tcPr>
          <w:p w14:paraId="46938826" w14:textId="77777777" w:rsidR="00947C4A" w:rsidRDefault="00947C4A">
            <w:pPr>
              <w:pStyle w:val="EmptyCellLayoutStyle"/>
              <w:spacing w:after="0" w:line="240" w:lineRule="auto"/>
            </w:pPr>
          </w:p>
        </w:tc>
        <w:tc>
          <w:tcPr>
            <w:tcW w:w="10563" w:type="dxa"/>
          </w:tcPr>
          <w:p w14:paraId="24DAEA5B" w14:textId="77777777" w:rsidR="00947C4A" w:rsidRDefault="00947C4A">
            <w:pPr>
              <w:pStyle w:val="EmptyCellLayoutStyle"/>
              <w:spacing w:after="0" w:line="240" w:lineRule="auto"/>
            </w:pPr>
          </w:p>
        </w:tc>
        <w:tc>
          <w:tcPr>
            <w:tcW w:w="83" w:type="dxa"/>
          </w:tcPr>
          <w:p w14:paraId="7D5D62A5" w14:textId="77777777" w:rsidR="00947C4A" w:rsidRDefault="00947C4A">
            <w:pPr>
              <w:pStyle w:val="EmptyCellLayoutStyle"/>
              <w:spacing w:after="0" w:line="240" w:lineRule="auto"/>
            </w:pPr>
          </w:p>
        </w:tc>
      </w:tr>
      <w:tr w:rsidR="00947C4A" w14:paraId="7899596A" w14:textId="77777777">
        <w:trPr>
          <w:trHeight w:val="360"/>
        </w:trPr>
        <w:tc>
          <w:tcPr>
            <w:tcW w:w="72" w:type="dxa"/>
          </w:tcPr>
          <w:p w14:paraId="10D50CC2" w14:textId="77777777" w:rsidR="00947C4A" w:rsidRDefault="00947C4A">
            <w:pPr>
              <w:pStyle w:val="EmptyCellLayoutStyle"/>
              <w:spacing w:after="0" w:line="240" w:lineRule="auto"/>
            </w:pPr>
          </w:p>
        </w:tc>
        <w:tc>
          <w:tcPr>
            <w:tcW w:w="10563" w:type="dxa"/>
          </w:tcPr>
          <w:p w14:paraId="249598B5" w14:textId="77777777" w:rsidR="00947C4A" w:rsidRDefault="00947C4A">
            <w:pPr>
              <w:spacing w:after="0" w:line="240" w:lineRule="auto"/>
            </w:pPr>
          </w:p>
        </w:tc>
        <w:tc>
          <w:tcPr>
            <w:tcW w:w="83" w:type="dxa"/>
          </w:tcPr>
          <w:p w14:paraId="1A102648" w14:textId="77777777" w:rsidR="00947C4A" w:rsidRDefault="00947C4A">
            <w:pPr>
              <w:pStyle w:val="EmptyCellLayoutStyle"/>
              <w:spacing w:after="0" w:line="240" w:lineRule="auto"/>
            </w:pPr>
          </w:p>
        </w:tc>
      </w:tr>
      <w:tr w:rsidR="00947C4A" w14:paraId="6A1FDB02" w14:textId="77777777">
        <w:trPr>
          <w:trHeight w:val="470"/>
        </w:trPr>
        <w:tc>
          <w:tcPr>
            <w:tcW w:w="72" w:type="dxa"/>
          </w:tcPr>
          <w:p w14:paraId="3106A92C" w14:textId="77777777" w:rsidR="00947C4A" w:rsidRDefault="00947C4A">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92"/>
            </w:tblGrid>
            <w:tr w:rsidR="00947C4A" w14:paraId="53EB2F5C" w14:textId="77777777">
              <w:trPr>
                <w:trHeight w:val="392"/>
              </w:trPr>
              <w:tc>
                <w:tcPr>
                  <w:tcW w:w="10592" w:type="dxa"/>
                  <w:tcBorders>
                    <w:top w:val="nil"/>
                    <w:left w:val="nil"/>
                    <w:bottom w:val="nil"/>
                    <w:right w:val="nil"/>
                  </w:tcBorders>
                  <w:tcMar>
                    <w:top w:w="39" w:type="dxa"/>
                    <w:left w:w="39" w:type="dxa"/>
                    <w:bottom w:w="39" w:type="dxa"/>
                    <w:right w:w="39" w:type="dxa"/>
                  </w:tcMar>
                </w:tcPr>
                <w:p w14:paraId="6794D639" w14:textId="77777777" w:rsidR="00947C4A" w:rsidRDefault="00BA2151">
                  <w:pPr>
                    <w:spacing w:after="0" w:line="240" w:lineRule="auto"/>
                  </w:pPr>
                  <w:r>
                    <w:rPr>
                      <w:rFonts w:ascii="Arial" w:eastAsia="Arial" w:hAnsi="Arial"/>
                      <w:color w:val="FF0000"/>
                      <w:sz w:val="18"/>
                    </w:rPr>
                    <w:t>Some or all of our drinking water is supplied from another water system. The table below lists all of the drinking water contaminants, which were detected during the 2023 calendar year from the water systems that we purchase drinking water from.</w:t>
                  </w:r>
                </w:p>
              </w:tc>
            </w:tr>
          </w:tbl>
          <w:p w14:paraId="0084B06C" w14:textId="77777777" w:rsidR="00947C4A" w:rsidRDefault="00947C4A">
            <w:pPr>
              <w:spacing w:after="0" w:line="240" w:lineRule="auto"/>
            </w:pPr>
          </w:p>
        </w:tc>
        <w:tc>
          <w:tcPr>
            <w:tcW w:w="83" w:type="dxa"/>
          </w:tcPr>
          <w:p w14:paraId="7D70C418" w14:textId="77777777" w:rsidR="00947C4A" w:rsidRDefault="00947C4A">
            <w:pPr>
              <w:pStyle w:val="EmptyCellLayoutStyle"/>
              <w:spacing w:after="0" w:line="240" w:lineRule="auto"/>
            </w:pPr>
          </w:p>
        </w:tc>
      </w:tr>
      <w:tr w:rsidR="00947C4A" w14:paraId="2090482C" w14:textId="77777777">
        <w:trPr>
          <w:trHeight w:val="76"/>
        </w:trPr>
        <w:tc>
          <w:tcPr>
            <w:tcW w:w="72" w:type="dxa"/>
          </w:tcPr>
          <w:p w14:paraId="6321BEB4" w14:textId="77777777" w:rsidR="00947C4A" w:rsidRDefault="00947C4A">
            <w:pPr>
              <w:pStyle w:val="EmptyCellLayoutStyle"/>
              <w:spacing w:after="0" w:line="240" w:lineRule="auto"/>
            </w:pPr>
          </w:p>
        </w:tc>
        <w:tc>
          <w:tcPr>
            <w:tcW w:w="10563" w:type="dxa"/>
          </w:tcPr>
          <w:p w14:paraId="209DFD92" w14:textId="77777777" w:rsidR="00947C4A" w:rsidRDefault="00947C4A">
            <w:pPr>
              <w:pStyle w:val="EmptyCellLayoutStyle"/>
              <w:spacing w:after="0" w:line="240" w:lineRule="auto"/>
            </w:pPr>
          </w:p>
        </w:tc>
        <w:tc>
          <w:tcPr>
            <w:tcW w:w="83" w:type="dxa"/>
          </w:tcPr>
          <w:p w14:paraId="68159F61" w14:textId="77777777" w:rsidR="00947C4A" w:rsidRDefault="00947C4A">
            <w:pPr>
              <w:pStyle w:val="EmptyCellLayoutStyle"/>
              <w:spacing w:after="0" w:line="240" w:lineRule="auto"/>
            </w:pPr>
          </w:p>
        </w:tc>
      </w:tr>
      <w:tr w:rsidR="00947C4A" w14:paraId="55470643" w14:textId="77777777">
        <w:tc>
          <w:tcPr>
            <w:tcW w:w="72" w:type="dxa"/>
          </w:tcPr>
          <w:p w14:paraId="5A2D8418" w14:textId="77777777" w:rsidR="00947C4A" w:rsidRDefault="00947C4A">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456"/>
              <w:gridCol w:w="1513"/>
              <w:gridCol w:w="1383"/>
              <w:gridCol w:w="839"/>
              <w:gridCol w:w="1056"/>
              <w:gridCol w:w="561"/>
              <w:gridCol w:w="657"/>
              <w:gridCol w:w="804"/>
              <w:gridCol w:w="2346"/>
            </w:tblGrid>
            <w:tr w:rsidR="00947C4A" w14:paraId="5779301F" w14:textId="77777777" w:rsidTr="00BA2151">
              <w:trPr>
                <w:trHeight w:val="331"/>
              </w:trPr>
              <w:tc>
                <w:tcPr>
                  <w:tcW w:w="145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F316AD5" w14:textId="77777777" w:rsidR="00947C4A" w:rsidRDefault="00BA2151">
                  <w:pPr>
                    <w:spacing w:after="0" w:line="240" w:lineRule="auto"/>
                  </w:pPr>
                  <w:r>
                    <w:rPr>
                      <w:rFonts w:ascii="Arial" w:eastAsia="Arial" w:hAnsi="Arial"/>
                      <w:b/>
                      <w:color w:val="00008B"/>
                      <w:sz w:val="18"/>
                    </w:rPr>
                    <w:t>Regulated Contaminants</w:t>
                  </w:r>
                </w:p>
              </w:tc>
              <w:tc>
                <w:tcPr>
                  <w:tcW w:w="151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DC2640" w14:textId="77777777" w:rsidR="00947C4A" w:rsidRDefault="00BA2151">
                  <w:pPr>
                    <w:spacing w:after="0" w:line="240" w:lineRule="auto"/>
                  </w:pPr>
                  <w:r>
                    <w:rPr>
                      <w:rFonts w:ascii="Arial" w:eastAsia="Arial" w:hAnsi="Arial"/>
                      <w:b/>
                      <w:color w:val="00008B"/>
                      <w:sz w:val="18"/>
                    </w:rPr>
                    <w:t>Collection Date</w:t>
                  </w:r>
                </w:p>
              </w:tc>
              <w:tc>
                <w:tcPr>
                  <w:tcW w:w="138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B439EC" w14:textId="77777777" w:rsidR="00947C4A" w:rsidRDefault="00BA2151">
                  <w:pPr>
                    <w:spacing w:after="0" w:line="240" w:lineRule="auto"/>
                  </w:pPr>
                  <w:r>
                    <w:rPr>
                      <w:rFonts w:ascii="Arial" w:eastAsia="Arial" w:hAnsi="Arial"/>
                      <w:b/>
                      <w:color w:val="333399"/>
                      <w:sz w:val="18"/>
                    </w:rPr>
                    <w:t xml:space="preserve">Water </w:t>
                  </w:r>
                  <w:r>
                    <w:rPr>
                      <w:rFonts w:ascii="Arial" w:eastAsia="Arial" w:hAnsi="Arial"/>
                      <w:b/>
                      <w:color w:val="333399"/>
                      <w:sz w:val="18"/>
                    </w:rPr>
                    <w:br/>
                    <w:t>System</w:t>
                  </w:r>
                </w:p>
              </w:tc>
              <w:tc>
                <w:tcPr>
                  <w:tcW w:w="83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1ECFF4" w14:textId="77777777" w:rsidR="00947C4A" w:rsidRDefault="00BA2151">
                  <w:pPr>
                    <w:spacing w:after="0" w:line="240" w:lineRule="auto"/>
                  </w:pPr>
                  <w:r>
                    <w:rPr>
                      <w:rFonts w:ascii="Arial" w:eastAsia="Arial" w:hAnsi="Arial"/>
                      <w:b/>
                      <w:color w:val="00008B"/>
                      <w:sz w:val="18"/>
                    </w:rPr>
                    <w:t>Highest Value</w:t>
                  </w:r>
                </w:p>
              </w:tc>
              <w:tc>
                <w:tcPr>
                  <w:tcW w:w="105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1C8679" w14:textId="77777777" w:rsidR="00947C4A" w:rsidRDefault="00BA2151">
                  <w:pPr>
                    <w:spacing w:after="0" w:line="240" w:lineRule="auto"/>
                  </w:pPr>
                  <w:r>
                    <w:rPr>
                      <w:rFonts w:ascii="Arial" w:eastAsia="Arial" w:hAnsi="Arial"/>
                      <w:b/>
                      <w:color w:val="00008B"/>
                      <w:sz w:val="18"/>
                    </w:rPr>
                    <w:t>Range</w:t>
                  </w:r>
                </w:p>
                <w:p w14:paraId="285FD110" w14:textId="77777777" w:rsidR="00947C4A" w:rsidRDefault="00BA2151">
                  <w:pPr>
                    <w:spacing w:after="0" w:line="240" w:lineRule="auto"/>
                  </w:pPr>
                  <w:r>
                    <w:rPr>
                      <w:rFonts w:ascii="Arial" w:eastAsia="Arial" w:hAnsi="Arial"/>
                      <w:b/>
                      <w:color w:val="00008B"/>
                      <w:sz w:val="18"/>
                    </w:rPr>
                    <w:t>(low/high)</w:t>
                  </w:r>
                </w:p>
              </w:tc>
              <w:tc>
                <w:tcPr>
                  <w:tcW w:w="56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E41C04" w14:textId="77777777" w:rsidR="00947C4A" w:rsidRDefault="00BA2151">
                  <w:pPr>
                    <w:spacing w:after="0" w:line="240" w:lineRule="auto"/>
                  </w:pPr>
                  <w:r>
                    <w:rPr>
                      <w:rFonts w:ascii="Arial" w:eastAsia="Arial" w:hAnsi="Arial"/>
                      <w:b/>
                      <w:color w:val="00008B"/>
                      <w:sz w:val="18"/>
                    </w:rPr>
                    <w:t>Unit</w:t>
                  </w:r>
                </w:p>
              </w:tc>
              <w:tc>
                <w:tcPr>
                  <w:tcW w:w="6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13B10E" w14:textId="77777777" w:rsidR="00947C4A" w:rsidRDefault="00BA2151">
                  <w:pPr>
                    <w:spacing w:after="0" w:line="240" w:lineRule="auto"/>
                  </w:pPr>
                  <w:r>
                    <w:rPr>
                      <w:rFonts w:ascii="Arial" w:eastAsia="Arial" w:hAnsi="Arial"/>
                      <w:b/>
                      <w:color w:val="00008B"/>
                      <w:sz w:val="18"/>
                    </w:rPr>
                    <w:t>MCL</w:t>
                  </w:r>
                </w:p>
              </w:tc>
              <w:tc>
                <w:tcPr>
                  <w:tcW w:w="8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7C1344" w14:textId="77777777" w:rsidR="00947C4A" w:rsidRDefault="00BA2151">
                  <w:pPr>
                    <w:spacing w:after="0" w:line="240" w:lineRule="auto"/>
                  </w:pPr>
                  <w:r>
                    <w:rPr>
                      <w:rFonts w:ascii="Arial" w:eastAsia="Arial" w:hAnsi="Arial"/>
                      <w:b/>
                      <w:color w:val="00008B"/>
                      <w:sz w:val="18"/>
                    </w:rPr>
                    <w:t>MCLG</w:t>
                  </w:r>
                </w:p>
              </w:tc>
              <w:tc>
                <w:tcPr>
                  <w:tcW w:w="234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FC05D9" w14:textId="77777777" w:rsidR="00947C4A" w:rsidRDefault="00BA2151">
                  <w:pPr>
                    <w:spacing w:after="0" w:line="240" w:lineRule="auto"/>
                  </w:pPr>
                  <w:r>
                    <w:rPr>
                      <w:rFonts w:ascii="Arial" w:eastAsia="Arial" w:hAnsi="Arial"/>
                      <w:b/>
                      <w:color w:val="00008B"/>
                      <w:sz w:val="18"/>
                    </w:rPr>
                    <w:t>Typical Source</w:t>
                  </w:r>
                </w:p>
              </w:tc>
            </w:tr>
            <w:tr w:rsidR="00947C4A" w14:paraId="6915B2BA" w14:textId="77777777">
              <w:trPr>
                <w:trHeight w:val="210"/>
              </w:trPr>
              <w:tc>
                <w:tcPr>
                  <w:tcW w:w="14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F37EA61" w14:textId="77777777" w:rsidR="00947C4A" w:rsidRDefault="00BA2151">
                  <w:pPr>
                    <w:spacing w:after="0" w:line="240" w:lineRule="auto"/>
                  </w:pPr>
                  <w:r>
                    <w:rPr>
                      <w:rFonts w:ascii="Arial" w:eastAsia="Arial" w:hAnsi="Arial"/>
                      <w:color w:val="333333"/>
                      <w:sz w:val="18"/>
                    </w:rPr>
                    <w:t>BARIUM</w:t>
                  </w:r>
                </w:p>
              </w:tc>
              <w:tc>
                <w:tcPr>
                  <w:tcW w:w="15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277243" w14:textId="77777777" w:rsidR="00947C4A" w:rsidRDefault="00BA2151">
                  <w:pPr>
                    <w:spacing w:after="0" w:line="240" w:lineRule="auto"/>
                  </w:pPr>
                  <w:r>
                    <w:rPr>
                      <w:rFonts w:ascii="Arial" w:eastAsia="Arial" w:hAnsi="Arial"/>
                      <w:color w:val="333333"/>
                      <w:sz w:val="18"/>
                    </w:rPr>
                    <w:t>6/1/2022</w:t>
                  </w:r>
                </w:p>
              </w:tc>
              <w:tc>
                <w:tcPr>
                  <w:tcW w:w="138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576B2E" w14:textId="77777777" w:rsidR="00947C4A" w:rsidRDefault="00BA2151">
                  <w:pPr>
                    <w:spacing w:after="0" w:line="240" w:lineRule="auto"/>
                  </w:pPr>
                  <w:r>
                    <w:rPr>
                      <w:rFonts w:ascii="Arial" w:eastAsia="Arial" w:hAnsi="Arial"/>
                      <w:color w:val="333333"/>
                      <w:sz w:val="18"/>
                    </w:rPr>
                    <w:t>WELLSBURG, CITY OF</w:t>
                  </w:r>
                </w:p>
              </w:tc>
              <w:tc>
                <w:tcPr>
                  <w:tcW w:w="8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B77A7B" w14:textId="77777777" w:rsidR="00947C4A" w:rsidRDefault="00BA2151">
                  <w:pPr>
                    <w:spacing w:after="0" w:line="240" w:lineRule="auto"/>
                  </w:pPr>
                  <w:r>
                    <w:rPr>
                      <w:rFonts w:ascii="Arial" w:eastAsia="Arial" w:hAnsi="Arial"/>
                      <w:color w:val="333333"/>
                      <w:sz w:val="18"/>
                    </w:rPr>
                    <w:t>0.077</w:t>
                  </w:r>
                </w:p>
              </w:tc>
              <w:tc>
                <w:tcPr>
                  <w:tcW w:w="10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CE2B86C" w14:textId="77777777" w:rsidR="00947C4A" w:rsidRDefault="00BA2151">
                  <w:pPr>
                    <w:spacing w:after="0" w:line="240" w:lineRule="auto"/>
                  </w:pPr>
                  <w:r>
                    <w:rPr>
                      <w:rFonts w:ascii="Arial" w:eastAsia="Arial" w:hAnsi="Arial"/>
                      <w:color w:val="333333"/>
                      <w:sz w:val="18"/>
                    </w:rPr>
                    <w:t>0.077</w:t>
                  </w:r>
                </w:p>
              </w:tc>
              <w:tc>
                <w:tcPr>
                  <w:tcW w:w="56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C9C4C0" w14:textId="77777777" w:rsidR="00947C4A" w:rsidRDefault="00BA2151">
                  <w:pPr>
                    <w:spacing w:after="0" w:line="240" w:lineRule="auto"/>
                  </w:pPr>
                  <w:r>
                    <w:rPr>
                      <w:rFonts w:ascii="Arial" w:eastAsia="Arial" w:hAnsi="Arial"/>
                      <w:color w:val="333333"/>
                      <w:sz w:val="18"/>
                    </w:rPr>
                    <w:t>ppm</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8DD876" w14:textId="77777777" w:rsidR="00947C4A" w:rsidRDefault="00BA2151">
                  <w:pPr>
                    <w:spacing w:after="0" w:line="240" w:lineRule="auto"/>
                  </w:pPr>
                  <w:r>
                    <w:rPr>
                      <w:rFonts w:ascii="Arial" w:eastAsia="Arial" w:hAnsi="Arial"/>
                      <w:color w:val="333333"/>
                      <w:sz w:val="18"/>
                    </w:rPr>
                    <w:t>2</w:t>
                  </w:r>
                </w:p>
              </w:tc>
              <w:tc>
                <w:tcPr>
                  <w:tcW w:w="8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B5F11F" w14:textId="77777777" w:rsidR="00947C4A" w:rsidRDefault="00BA2151">
                  <w:pPr>
                    <w:spacing w:after="0" w:line="240" w:lineRule="auto"/>
                  </w:pPr>
                  <w:r>
                    <w:rPr>
                      <w:rFonts w:ascii="Arial" w:eastAsia="Arial" w:hAnsi="Arial"/>
                      <w:color w:val="333333"/>
                      <w:sz w:val="18"/>
                    </w:rPr>
                    <w:t>2</w:t>
                  </w:r>
                </w:p>
              </w:tc>
              <w:tc>
                <w:tcPr>
                  <w:tcW w:w="23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F00C53" w14:textId="77777777" w:rsidR="00947C4A" w:rsidRDefault="00BA2151">
                  <w:pPr>
                    <w:spacing w:after="0" w:line="240" w:lineRule="auto"/>
                  </w:pPr>
                  <w:r>
                    <w:rPr>
                      <w:rFonts w:ascii="Arial" w:eastAsia="Arial" w:hAnsi="Arial"/>
                      <w:color w:val="333333"/>
                      <w:sz w:val="18"/>
                    </w:rPr>
                    <w:t>Discharge of drilling wastes; Discharge from metal refineries; Erosion of natural deposits</w:t>
                  </w:r>
                </w:p>
              </w:tc>
            </w:tr>
            <w:tr w:rsidR="00947C4A" w14:paraId="3B646CB1" w14:textId="77777777">
              <w:trPr>
                <w:trHeight w:val="210"/>
              </w:trPr>
              <w:tc>
                <w:tcPr>
                  <w:tcW w:w="14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0767CF7" w14:textId="77777777" w:rsidR="00947C4A" w:rsidRDefault="00BA2151">
                  <w:pPr>
                    <w:spacing w:after="0" w:line="240" w:lineRule="auto"/>
                  </w:pPr>
                  <w:r>
                    <w:rPr>
                      <w:rFonts w:ascii="Arial" w:eastAsia="Arial" w:hAnsi="Arial"/>
                      <w:color w:val="333333"/>
                      <w:sz w:val="18"/>
                    </w:rPr>
                    <w:t>CIS-1,2-DICHLOROETHYLENE</w:t>
                  </w:r>
                </w:p>
              </w:tc>
              <w:tc>
                <w:tcPr>
                  <w:tcW w:w="15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A4B8B7" w14:textId="77777777" w:rsidR="00947C4A" w:rsidRDefault="00BA2151">
                  <w:pPr>
                    <w:spacing w:after="0" w:line="240" w:lineRule="auto"/>
                  </w:pPr>
                  <w:r>
                    <w:rPr>
                      <w:rFonts w:ascii="Arial" w:eastAsia="Arial" w:hAnsi="Arial"/>
                      <w:color w:val="333333"/>
                      <w:sz w:val="18"/>
                    </w:rPr>
                    <w:t>2/13/2023</w:t>
                  </w:r>
                </w:p>
              </w:tc>
              <w:tc>
                <w:tcPr>
                  <w:tcW w:w="138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4F2C09" w14:textId="77777777" w:rsidR="00947C4A" w:rsidRDefault="00BA2151">
                  <w:pPr>
                    <w:spacing w:after="0" w:line="240" w:lineRule="auto"/>
                  </w:pPr>
                  <w:r>
                    <w:rPr>
                      <w:rFonts w:ascii="Arial" w:eastAsia="Arial" w:hAnsi="Arial"/>
                      <w:color w:val="333333"/>
                      <w:sz w:val="18"/>
                    </w:rPr>
                    <w:t>WELLSBURG, CITY OF</w:t>
                  </w:r>
                </w:p>
              </w:tc>
              <w:tc>
                <w:tcPr>
                  <w:tcW w:w="8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591543" w14:textId="77777777" w:rsidR="00947C4A" w:rsidRDefault="00BA2151">
                  <w:pPr>
                    <w:spacing w:after="0" w:line="240" w:lineRule="auto"/>
                  </w:pPr>
                  <w:r>
                    <w:rPr>
                      <w:rFonts w:ascii="Arial" w:eastAsia="Arial" w:hAnsi="Arial"/>
                      <w:color w:val="333333"/>
                      <w:sz w:val="18"/>
                    </w:rPr>
                    <w:t>2.4</w:t>
                  </w:r>
                </w:p>
              </w:tc>
              <w:tc>
                <w:tcPr>
                  <w:tcW w:w="10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916375" w14:textId="77777777" w:rsidR="00947C4A" w:rsidRDefault="00BA2151">
                  <w:pPr>
                    <w:spacing w:after="0" w:line="240" w:lineRule="auto"/>
                  </w:pPr>
                  <w:r>
                    <w:rPr>
                      <w:rFonts w:ascii="Arial" w:eastAsia="Arial" w:hAnsi="Arial"/>
                      <w:color w:val="333333"/>
                      <w:sz w:val="18"/>
                    </w:rPr>
                    <w:t>0 - 2.4</w:t>
                  </w:r>
                </w:p>
              </w:tc>
              <w:tc>
                <w:tcPr>
                  <w:tcW w:w="56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EA18194" w14:textId="77777777" w:rsidR="00947C4A" w:rsidRDefault="00BA2151">
                  <w:pPr>
                    <w:spacing w:after="0" w:line="240" w:lineRule="auto"/>
                  </w:pPr>
                  <w:r>
                    <w:rPr>
                      <w:rFonts w:ascii="Arial" w:eastAsia="Arial" w:hAnsi="Arial"/>
                      <w:color w:val="333333"/>
                      <w:sz w:val="18"/>
                    </w:rPr>
                    <w:t>ppb</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F4F132" w14:textId="77777777" w:rsidR="00947C4A" w:rsidRDefault="00BA2151">
                  <w:pPr>
                    <w:spacing w:after="0" w:line="240" w:lineRule="auto"/>
                  </w:pPr>
                  <w:r>
                    <w:rPr>
                      <w:rFonts w:ascii="Arial" w:eastAsia="Arial" w:hAnsi="Arial"/>
                      <w:color w:val="333333"/>
                      <w:sz w:val="18"/>
                    </w:rPr>
                    <w:t>70</w:t>
                  </w:r>
                </w:p>
              </w:tc>
              <w:tc>
                <w:tcPr>
                  <w:tcW w:w="8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D5CA40" w14:textId="77777777" w:rsidR="00947C4A" w:rsidRDefault="00BA2151">
                  <w:pPr>
                    <w:spacing w:after="0" w:line="240" w:lineRule="auto"/>
                  </w:pPr>
                  <w:r>
                    <w:rPr>
                      <w:rFonts w:ascii="Arial" w:eastAsia="Arial" w:hAnsi="Arial"/>
                      <w:color w:val="333333"/>
                      <w:sz w:val="18"/>
                    </w:rPr>
                    <w:t>70</w:t>
                  </w:r>
                </w:p>
              </w:tc>
              <w:tc>
                <w:tcPr>
                  <w:tcW w:w="23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BCF735" w14:textId="77777777" w:rsidR="00947C4A" w:rsidRDefault="00BA2151">
                  <w:pPr>
                    <w:spacing w:after="0" w:line="240" w:lineRule="auto"/>
                  </w:pPr>
                  <w:r>
                    <w:rPr>
                      <w:rFonts w:ascii="Arial" w:eastAsia="Arial" w:hAnsi="Arial"/>
                      <w:color w:val="333333"/>
                      <w:sz w:val="18"/>
                    </w:rPr>
                    <w:t xml:space="preserve">Discharge from industrial chemical factories </w:t>
                  </w:r>
                </w:p>
              </w:tc>
            </w:tr>
            <w:tr w:rsidR="00947C4A" w14:paraId="6FAE9F7D" w14:textId="77777777">
              <w:trPr>
                <w:trHeight w:val="210"/>
              </w:trPr>
              <w:tc>
                <w:tcPr>
                  <w:tcW w:w="14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6AAA43C" w14:textId="77777777" w:rsidR="00947C4A" w:rsidRDefault="00BA2151">
                  <w:pPr>
                    <w:spacing w:after="0" w:line="240" w:lineRule="auto"/>
                  </w:pPr>
                  <w:r>
                    <w:rPr>
                      <w:rFonts w:ascii="Arial" w:eastAsia="Arial" w:hAnsi="Arial"/>
                      <w:color w:val="333333"/>
                      <w:sz w:val="18"/>
                    </w:rPr>
                    <w:t>FLUORIDE</w:t>
                  </w:r>
                </w:p>
              </w:tc>
              <w:tc>
                <w:tcPr>
                  <w:tcW w:w="15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6B54C9" w14:textId="77777777" w:rsidR="00947C4A" w:rsidRDefault="00BA2151">
                  <w:pPr>
                    <w:spacing w:after="0" w:line="240" w:lineRule="auto"/>
                  </w:pPr>
                  <w:r>
                    <w:rPr>
                      <w:rFonts w:ascii="Arial" w:eastAsia="Arial" w:hAnsi="Arial"/>
                      <w:color w:val="333333"/>
                      <w:sz w:val="18"/>
                    </w:rPr>
                    <w:t>6/1/2022</w:t>
                  </w:r>
                </w:p>
              </w:tc>
              <w:tc>
                <w:tcPr>
                  <w:tcW w:w="138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A06555" w14:textId="77777777" w:rsidR="00947C4A" w:rsidRDefault="00BA2151">
                  <w:pPr>
                    <w:spacing w:after="0" w:line="240" w:lineRule="auto"/>
                  </w:pPr>
                  <w:r>
                    <w:rPr>
                      <w:rFonts w:ascii="Arial" w:eastAsia="Arial" w:hAnsi="Arial"/>
                      <w:color w:val="333333"/>
                      <w:sz w:val="18"/>
                    </w:rPr>
                    <w:t>WELLSBURG, CITY OF</w:t>
                  </w:r>
                </w:p>
              </w:tc>
              <w:tc>
                <w:tcPr>
                  <w:tcW w:w="8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5C3E33" w14:textId="77777777" w:rsidR="00947C4A" w:rsidRDefault="00BA2151">
                  <w:pPr>
                    <w:spacing w:after="0" w:line="240" w:lineRule="auto"/>
                  </w:pPr>
                  <w:r>
                    <w:rPr>
                      <w:rFonts w:ascii="Arial" w:eastAsia="Arial" w:hAnsi="Arial"/>
                      <w:color w:val="333333"/>
                      <w:sz w:val="18"/>
                    </w:rPr>
                    <w:t>0.788</w:t>
                  </w:r>
                </w:p>
              </w:tc>
              <w:tc>
                <w:tcPr>
                  <w:tcW w:w="10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CB1FF2" w14:textId="77777777" w:rsidR="00947C4A" w:rsidRDefault="00BA2151">
                  <w:pPr>
                    <w:spacing w:after="0" w:line="240" w:lineRule="auto"/>
                  </w:pPr>
                  <w:r>
                    <w:rPr>
                      <w:rFonts w:ascii="Arial" w:eastAsia="Arial" w:hAnsi="Arial"/>
                      <w:color w:val="333333"/>
                      <w:sz w:val="18"/>
                    </w:rPr>
                    <w:t>0.788</w:t>
                  </w:r>
                </w:p>
              </w:tc>
              <w:tc>
                <w:tcPr>
                  <w:tcW w:w="56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952C3A" w14:textId="77777777" w:rsidR="00947C4A" w:rsidRDefault="00BA2151">
                  <w:pPr>
                    <w:spacing w:after="0" w:line="240" w:lineRule="auto"/>
                  </w:pPr>
                  <w:r>
                    <w:rPr>
                      <w:rFonts w:ascii="Arial" w:eastAsia="Arial" w:hAnsi="Arial"/>
                      <w:color w:val="333333"/>
                      <w:sz w:val="18"/>
                    </w:rPr>
                    <w:t>ppm</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CE9871" w14:textId="77777777" w:rsidR="00947C4A" w:rsidRDefault="00BA2151">
                  <w:pPr>
                    <w:spacing w:after="0" w:line="240" w:lineRule="auto"/>
                  </w:pPr>
                  <w:r>
                    <w:rPr>
                      <w:rFonts w:ascii="Arial" w:eastAsia="Arial" w:hAnsi="Arial"/>
                      <w:color w:val="333333"/>
                      <w:sz w:val="18"/>
                    </w:rPr>
                    <w:t>4</w:t>
                  </w:r>
                </w:p>
              </w:tc>
              <w:tc>
                <w:tcPr>
                  <w:tcW w:w="8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BB0C21" w14:textId="77777777" w:rsidR="00947C4A" w:rsidRDefault="00BA2151">
                  <w:pPr>
                    <w:spacing w:after="0" w:line="240" w:lineRule="auto"/>
                  </w:pPr>
                  <w:r>
                    <w:rPr>
                      <w:rFonts w:ascii="Arial" w:eastAsia="Arial" w:hAnsi="Arial"/>
                      <w:color w:val="333333"/>
                      <w:sz w:val="18"/>
                    </w:rPr>
                    <w:t>4</w:t>
                  </w:r>
                </w:p>
              </w:tc>
              <w:tc>
                <w:tcPr>
                  <w:tcW w:w="23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CD291B" w14:textId="77777777" w:rsidR="00947C4A" w:rsidRDefault="00BA2151">
                  <w:pPr>
                    <w:spacing w:after="0" w:line="240" w:lineRule="auto"/>
                  </w:pPr>
                  <w:r>
                    <w:rPr>
                      <w:rFonts w:ascii="Arial" w:eastAsia="Arial" w:hAnsi="Arial"/>
                      <w:color w:val="333333"/>
                      <w:sz w:val="18"/>
                    </w:rPr>
                    <w:t xml:space="preserve">Erosion of natural deposits;  Water additive which promotes strong teeth; Discharge from fertilizer and aluminum factories </w:t>
                  </w:r>
                </w:p>
              </w:tc>
            </w:tr>
            <w:tr w:rsidR="00947C4A" w14:paraId="57DD85A1" w14:textId="77777777">
              <w:trPr>
                <w:trHeight w:val="210"/>
              </w:trPr>
              <w:tc>
                <w:tcPr>
                  <w:tcW w:w="14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9295E79" w14:textId="77777777" w:rsidR="00947C4A" w:rsidRDefault="00BA2151">
                  <w:pPr>
                    <w:spacing w:after="0" w:line="240" w:lineRule="auto"/>
                  </w:pPr>
                  <w:r>
                    <w:rPr>
                      <w:rFonts w:ascii="Arial" w:eastAsia="Arial" w:hAnsi="Arial"/>
                      <w:color w:val="333333"/>
                      <w:sz w:val="18"/>
                    </w:rPr>
                    <w:t>NITRATE</w:t>
                  </w:r>
                </w:p>
              </w:tc>
              <w:tc>
                <w:tcPr>
                  <w:tcW w:w="15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19F656" w14:textId="77777777" w:rsidR="00947C4A" w:rsidRDefault="00BA2151">
                  <w:pPr>
                    <w:spacing w:after="0" w:line="240" w:lineRule="auto"/>
                  </w:pPr>
                  <w:r>
                    <w:rPr>
                      <w:rFonts w:ascii="Arial" w:eastAsia="Arial" w:hAnsi="Arial"/>
                      <w:color w:val="333333"/>
                      <w:sz w:val="18"/>
                    </w:rPr>
                    <w:t>8/16/2023</w:t>
                  </w:r>
                </w:p>
              </w:tc>
              <w:tc>
                <w:tcPr>
                  <w:tcW w:w="138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0C2BCA" w14:textId="77777777" w:rsidR="00947C4A" w:rsidRDefault="00BA2151">
                  <w:pPr>
                    <w:spacing w:after="0" w:line="240" w:lineRule="auto"/>
                  </w:pPr>
                  <w:r>
                    <w:rPr>
                      <w:rFonts w:ascii="Arial" w:eastAsia="Arial" w:hAnsi="Arial"/>
                      <w:color w:val="333333"/>
                      <w:sz w:val="18"/>
                    </w:rPr>
                    <w:t>WELLSBURG, CITY OF</w:t>
                  </w:r>
                </w:p>
              </w:tc>
              <w:tc>
                <w:tcPr>
                  <w:tcW w:w="8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F8C976" w14:textId="77777777" w:rsidR="00947C4A" w:rsidRDefault="00BA2151">
                  <w:pPr>
                    <w:spacing w:after="0" w:line="240" w:lineRule="auto"/>
                  </w:pPr>
                  <w:r>
                    <w:rPr>
                      <w:rFonts w:ascii="Arial" w:eastAsia="Arial" w:hAnsi="Arial"/>
                      <w:color w:val="333333"/>
                      <w:sz w:val="18"/>
                    </w:rPr>
                    <w:t>1.35</w:t>
                  </w:r>
                </w:p>
              </w:tc>
              <w:tc>
                <w:tcPr>
                  <w:tcW w:w="10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558F0F" w14:textId="77777777" w:rsidR="00947C4A" w:rsidRDefault="00BA2151">
                  <w:pPr>
                    <w:spacing w:after="0" w:line="240" w:lineRule="auto"/>
                  </w:pPr>
                  <w:r>
                    <w:rPr>
                      <w:rFonts w:ascii="Arial" w:eastAsia="Arial" w:hAnsi="Arial"/>
                      <w:color w:val="333333"/>
                      <w:sz w:val="18"/>
                    </w:rPr>
                    <w:t>1.35</w:t>
                  </w:r>
                </w:p>
              </w:tc>
              <w:tc>
                <w:tcPr>
                  <w:tcW w:w="56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5DE819" w14:textId="77777777" w:rsidR="00947C4A" w:rsidRDefault="00BA2151">
                  <w:pPr>
                    <w:spacing w:after="0" w:line="240" w:lineRule="auto"/>
                  </w:pPr>
                  <w:r>
                    <w:rPr>
                      <w:rFonts w:ascii="Arial" w:eastAsia="Arial" w:hAnsi="Arial"/>
                      <w:color w:val="333333"/>
                      <w:sz w:val="18"/>
                    </w:rPr>
                    <w:t>ppm</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9DE304" w14:textId="77777777" w:rsidR="00947C4A" w:rsidRDefault="00BA2151">
                  <w:pPr>
                    <w:spacing w:after="0" w:line="240" w:lineRule="auto"/>
                  </w:pPr>
                  <w:r>
                    <w:rPr>
                      <w:rFonts w:ascii="Arial" w:eastAsia="Arial" w:hAnsi="Arial"/>
                      <w:color w:val="333333"/>
                      <w:sz w:val="18"/>
                    </w:rPr>
                    <w:t>10</w:t>
                  </w:r>
                </w:p>
              </w:tc>
              <w:tc>
                <w:tcPr>
                  <w:tcW w:w="8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C1B0BC9" w14:textId="77777777" w:rsidR="00947C4A" w:rsidRDefault="00BA2151">
                  <w:pPr>
                    <w:spacing w:after="0" w:line="240" w:lineRule="auto"/>
                  </w:pPr>
                  <w:r>
                    <w:rPr>
                      <w:rFonts w:ascii="Arial" w:eastAsia="Arial" w:hAnsi="Arial"/>
                      <w:color w:val="333333"/>
                      <w:sz w:val="18"/>
                    </w:rPr>
                    <w:t>10</w:t>
                  </w:r>
                </w:p>
              </w:tc>
              <w:tc>
                <w:tcPr>
                  <w:tcW w:w="23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9FF743" w14:textId="77777777" w:rsidR="00947C4A" w:rsidRDefault="00BA2151">
                  <w:pPr>
                    <w:spacing w:after="0" w:line="240" w:lineRule="auto"/>
                  </w:pPr>
                  <w:r>
                    <w:rPr>
                      <w:rFonts w:ascii="Arial" w:eastAsia="Arial" w:hAnsi="Arial"/>
                      <w:color w:val="333333"/>
                      <w:sz w:val="18"/>
                    </w:rPr>
                    <w:t>Runoff from fertilizer use; Leaching from septic tanks, sewage; Erosion of natural deposits</w:t>
                  </w:r>
                </w:p>
              </w:tc>
            </w:tr>
            <w:tr w:rsidR="00947C4A" w14:paraId="793066D9" w14:textId="77777777">
              <w:trPr>
                <w:trHeight w:val="210"/>
              </w:trPr>
              <w:tc>
                <w:tcPr>
                  <w:tcW w:w="14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85C457B" w14:textId="77777777" w:rsidR="00947C4A" w:rsidRDefault="00BA2151">
                  <w:pPr>
                    <w:spacing w:after="0" w:line="240" w:lineRule="auto"/>
                  </w:pPr>
                  <w:r>
                    <w:rPr>
                      <w:rFonts w:ascii="Arial" w:eastAsia="Arial" w:hAnsi="Arial"/>
                      <w:color w:val="333333"/>
                      <w:sz w:val="18"/>
                    </w:rPr>
                    <w:t>NITRATE-NITRITE</w:t>
                  </w:r>
                </w:p>
              </w:tc>
              <w:tc>
                <w:tcPr>
                  <w:tcW w:w="15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E27147" w14:textId="77777777" w:rsidR="00947C4A" w:rsidRDefault="00BA2151">
                  <w:pPr>
                    <w:spacing w:after="0" w:line="240" w:lineRule="auto"/>
                  </w:pPr>
                  <w:r>
                    <w:rPr>
                      <w:rFonts w:ascii="Arial" w:eastAsia="Arial" w:hAnsi="Arial"/>
                      <w:color w:val="333333"/>
                      <w:sz w:val="18"/>
                    </w:rPr>
                    <w:t>8/16/2023</w:t>
                  </w:r>
                </w:p>
              </w:tc>
              <w:tc>
                <w:tcPr>
                  <w:tcW w:w="138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820725B" w14:textId="77777777" w:rsidR="00947C4A" w:rsidRDefault="00BA2151">
                  <w:pPr>
                    <w:spacing w:after="0" w:line="240" w:lineRule="auto"/>
                  </w:pPr>
                  <w:r>
                    <w:rPr>
                      <w:rFonts w:ascii="Arial" w:eastAsia="Arial" w:hAnsi="Arial"/>
                      <w:color w:val="333333"/>
                      <w:sz w:val="18"/>
                    </w:rPr>
                    <w:t>WELLSBURG, CITY OF</w:t>
                  </w:r>
                </w:p>
              </w:tc>
              <w:tc>
                <w:tcPr>
                  <w:tcW w:w="8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CFE46C" w14:textId="77777777" w:rsidR="00947C4A" w:rsidRDefault="00BA2151">
                  <w:pPr>
                    <w:spacing w:after="0" w:line="240" w:lineRule="auto"/>
                  </w:pPr>
                  <w:r>
                    <w:rPr>
                      <w:rFonts w:ascii="Arial" w:eastAsia="Arial" w:hAnsi="Arial"/>
                      <w:color w:val="333333"/>
                      <w:sz w:val="18"/>
                    </w:rPr>
                    <w:t>1.35</w:t>
                  </w:r>
                </w:p>
              </w:tc>
              <w:tc>
                <w:tcPr>
                  <w:tcW w:w="10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7AFB7E" w14:textId="77777777" w:rsidR="00947C4A" w:rsidRDefault="00BA2151">
                  <w:pPr>
                    <w:spacing w:after="0" w:line="240" w:lineRule="auto"/>
                  </w:pPr>
                  <w:r>
                    <w:rPr>
                      <w:rFonts w:ascii="Arial" w:eastAsia="Arial" w:hAnsi="Arial"/>
                      <w:color w:val="333333"/>
                      <w:sz w:val="18"/>
                    </w:rPr>
                    <w:t>1.35</w:t>
                  </w:r>
                </w:p>
              </w:tc>
              <w:tc>
                <w:tcPr>
                  <w:tcW w:w="56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0EFF25" w14:textId="77777777" w:rsidR="00947C4A" w:rsidRDefault="00BA2151">
                  <w:pPr>
                    <w:spacing w:after="0" w:line="240" w:lineRule="auto"/>
                  </w:pPr>
                  <w:r>
                    <w:rPr>
                      <w:rFonts w:ascii="Arial" w:eastAsia="Arial" w:hAnsi="Arial"/>
                      <w:color w:val="333333"/>
                      <w:sz w:val="18"/>
                    </w:rPr>
                    <w:t>ppm</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5EF745" w14:textId="77777777" w:rsidR="00947C4A" w:rsidRDefault="00BA2151">
                  <w:pPr>
                    <w:spacing w:after="0" w:line="240" w:lineRule="auto"/>
                  </w:pPr>
                  <w:r>
                    <w:rPr>
                      <w:rFonts w:ascii="Arial" w:eastAsia="Arial" w:hAnsi="Arial"/>
                      <w:color w:val="333333"/>
                      <w:sz w:val="18"/>
                    </w:rPr>
                    <w:t>10</w:t>
                  </w:r>
                </w:p>
              </w:tc>
              <w:tc>
                <w:tcPr>
                  <w:tcW w:w="8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2410130" w14:textId="77777777" w:rsidR="00947C4A" w:rsidRDefault="00BA2151">
                  <w:pPr>
                    <w:spacing w:after="0" w:line="240" w:lineRule="auto"/>
                  </w:pPr>
                  <w:r>
                    <w:rPr>
                      <w:rFonts w:ascii="Arial" w:eastAsia="Arial" w:hAnsi="Arial"/>
                      <w:color w:val="333333"/>
                      <w:sz w:val="18"/>
                    </w:rPr>
                    <w:t>10</w:t>
                  </w:r>
                </w:p>
              </w:tc>
              <w:tc>
                <w:tcPr>
                  <w:tcW w:w="23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2D7504C" w14:textId="77777777" w:rsidR="00947C4A" w:rsidRDefault="00BA2151">
                  <w:pPr>
                    <w:spacing w:after="0" w:line="240" w:lineRule="auto"/>
                  </w:pPr>
                  <w:r>
                    <w:rPr>
                      <w:rFonts w:ascii="Arial" w:eastAsia="Arial" w:hAnsi="Arial"/>
                      <w:color w:val="333333"/>
                      <w:sz w:val="18"/>
                    </w:rPr>
                    <w:t>Runoff from fertilizer use; Leaching from septic tanks, sewage; Erosion of natural deposits</w:t>
                  </w:r>
                </w:p>
              </w:tc>
            </w:tr>
            <w:tr w:rsidR="00947C4A" w14:paraId="1D9AFB09" w14:textId="77777777">
              <w:trPr>
                <w:trHeight w:val="210"/>
              </w:trPr>
              <w:tc>
                <w:tcPr>
                  <w:tcW w:w="14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0E67A9B" w14:textId="77777777" w:rsidR="00947C4A" w:rsidRDefault="00BA2151">
                  <w:pPr>
                    <w:spacing w:after="0" w:line="240" w:lineRule="auto"/>
                  </w:pPr>
                  <w:r>
                    <w:rPr>
                      <w:rFonts w:ascii="Arial" w:eastAsia="Arial" w:hAnsi="Arial"/>
                      <w:color w:val="333333"/>
                      <w:sz w:val="18"/>
                    </w:rPr>
                    <w:t>TETRACHLOROETHYLENE</w:t>
                  </w:r>
                </w:p>
              </w:tc>
              <w:tc>
                <w:tcPr>
                  <w:tcW w:w="15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FA7C2D" w14:textId="77777777" w:rsidR="00947C4A" w:rsidRDefault="00BA2151">
                  <w:pPr>
                    <w:spacing w:after="0" w:line="240" w:lineRule="auto"/>
                  </w:pPr>
                  <w:r>
                    <w:rPr>
                      <w:rFonts w:ascii="Arial" w:eastAsia="Arial" w:hAnsi="Arial"/>
                      <w:color w:val="333333"/>
                      <w:sz w:val="18"/>
                    </w:rPr>
                    <w:t>11/29/2023</w:t>
                  </w:r>
                </w:p>
              </w:tc>
              <w:tc>
                <w:tcPr>
                  <w:tcW w:w="138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7AAB75" w14:textId="77777777" w:rsidR="00947C4A" w:rsidRDefault="00BA2151">
                  <w:pPr>
                    <w:spacing w:after="0" w:line="240" w:lineRule="auto"/>
                  </w:pPr>
                  <w:r>
                    <w:rPr>
                      <w:rFonts w:ascii="Arial" w:eastAsia="Arial" w:hAnsi="Arial"/>
                      <w:color w:val="333333"/>
                      <w:sz w:val="18"/>
                    </w:rPr>
                    <w:t>WELLSBURG, CITY OF</w:t>
                  </w:r>
                </w:p>
              </w:tc>
              <w:tc>
                <w:tcPr>
                  <w:tcW w:w="8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106A90" w14:textId="77777777" w:rsidR="00947C4A" w:rsidRDefault="00BA2151">
                  <w:pPr>
                    <w:spacing w:after="0" w:line="240" w:lineRule="auto"/>
                  </w:pPr>
                  <w:r>
                    <w:rPr>
                      <w:rFonts w:ascii="Arial" w:eastAsia="Arial" w:hAnsi="Arial"/>
                      <w:color w:val="333333"/>
                      <w:sz w:val="18"/>
                    </w:rPr>
                    <w:t>3.5</w:t>
                  </w:r>
                </w:p>
              </w:tc>
              <w:tc>
                <w:tcPr>
                  <w:tcW w:w="10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D505F5" w14:textId="77777777" w:rsidR="00947C4A" w:rsidRDefault="00BA2151">
                  <w:pPr>
                    <w:spacing w:after="0" w:line="240" w:lineRule="auto"/>
                  </w:pPr>
                  <w:r>
                    <w:rPr>
                      <w:rFonts w:ascii="Arial" w:eastAsia="Arial" w:hAnsi="Arial"/>
                      <w:color w:val="333333"/>
                      <w:sz w:val="18"/>
                    </w:rPr>
                    <w:t>0 - 3.5</w:t>
                  </w:r>
                </w:p>
              </w:tc>
              <w:tc>
                <w:tcPr>
                  <w:tcW w:w="56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525435" w14:textId="77777777" w:rsidR="00947C4A" w:rsidRDefault="00BA2151">
                  <w:pPr>
                    <w:spacing w:after="0" w:line="240" w:lineRule="auto"/>
                  </w:pPr>
                  <w:r>
                    <w:rPr>
                      <w:rFonts w:ascii="Arial" w:eastAsia="Arial" w:hAnsi="Arial"/>
                      <w:color w:val="333333"/>
                      <w:sz w:val="18"/>
                    </w:rPr>
                    <w:t>ppb</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7544AF" w14:textId="77777777" w:rsidR="00947C4A" w:rsidRDefault="00BA2151">
                  <w:pPr>
                    <w:spacing w:after="0" w:line="240" w:lineRule="auto"/>
                  </w:pPr>
                  <w:r>
                    <w:rPr>
                      <w:rFonts w:ascii="Arial" w:eastAsia="Arial" w:hAnsi="Arial"/>
                      <w:color w:val="333333"/>
                      <w:sz w:val="18"/>
                    </w:rPr>
                    <w:t>5</w:t>
                  </w:r>
                </w:p>
              </w:tc>
              <w:tc>
                <w:tcPr>
                  <w:tcW w:w="8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D88F5D" w14:textId="77777777" w:rsidR="00947C4A" w:rsidRDefault="00BA2151">
                  <w:pPr>
                    <w:spacing w:after="0" w:line="240" w:lineRule="auto"/>
                  </w:pPr>
                  <w:r>
                    <w:rPr>
                      <w:rFonts w:ascii="Arial" w:eastAsia="Arial" w:hAnsi="Arial"/>
                      <w:color w:val="333333"/>
                      <w:sz w:val="18"/>
                    </w:rPr>
                    <w:t>0</w:t>
                  </w:r>
                </w:p>
              </w:tc>
              <w:tc>
                <w:tcPr>
                  <w:tcW w:w="23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00DFEA" w14:textId="77777777" w:rsidR="00947C4A" w:rsidRDefault="00BA2151">
                  <w:pPr>
                    <w:spacing w:after="0" w:line="240" w:lineRule="auto"/>
                  </w:pPr>
                  <w:r>
                    <w:rPr>
                      <w:rFonts w:ascii="Arial" w:eastAsia="Arial" w:hAnsi="Arial"/>
                      <w:color w:val="333333"/>
                      <w:sz w:val="18"/>
                    </w:rPr>
                    <w:t>Discharge from factories and dry cleaners</w:t>
                  </w:r>
                </w:p>
              </w:tc>
            </w:tr>
            <w:tr w:rsidR="00947C4A" w14:paraId="247F47E8" w14:textId="77777777">
              <w:trPr>
                <w:trHeight w:val="210"/>
              </w:trPr>
              <w:tc>
                <w:tcPr>
                  <w:tcW w:w="1456"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D9D58BE" w14:textId="77777777" w:rsidR="00947C4A" w:rsidRDefault="00BA2151">
                  <w:pPr>
                    <w:spacing w:after="0" w:line="240" w:lineRule="auto"/>
                  </w:pPr>
                  <w:r>
                    <w:rPr>
                      <w:rFonts w:ascii="Arial" w:eastAsia="Arial" w:hAnsi="Arial"/>
                      <w:color w:val="333333"/>
                      <w:sz w:val="18"/>
                    </w:rPr>
                    <w:t>TRICHLOROETHYLENE</w:t>
                  </w:r>
                </w:p>
              </w:tc>
              <w:tc>
                <w:tcPr>
                  <w:tcW w:w="151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624E02" w14:textId="77777777" w:rsidR="00947C4A" w:rsidRDefault="00BA2151">
                  <w:pPr>
                    <w:spacing w:after="0" w:line="240" w:lineRule="auto"/>
                  </w:pPr>
                  <w:r>
                    <w:rPr>
                      <w:rFonts w:ascii="Arial" w:eastAsia="Arial" w:hAnsi="Arial"/>
                      <w:color w:val="333333"/>
                      <w:sz w:val="18"/>
                    </w:rPr>
                    <w:t>6/7/2023</w:t>
                  </w:r>
                </w:p>
              </w:tc>
              <w:tc>
                <w:tcPr>
                  <w:tcW w:w="138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578C86" w14:textId="77777777" w:rsidR="00947C4A" w:rsidRDefault="00BA2151">
                  <w:pPr>
                    <w:spacing w:after="0" w:line="240" w:lineRule="auto"/>
                  </w:pPr>
                  <w:r>
                    <w:rPr>
                      <w:rFonts w:ascii="Arial" w:eastAsia="Arial" w:hAnsi="Arial"/>
                      <w:color w:val="333333"/>
                      <w:sz w:val="18"/>
                    </w:rPr>
                    <w:t>WELLSBURG, CITY OF</w:t>
                  </w:r>
                </w:p>
              </w:tc>
              <w:tc>
                <w:tcPr>
                  <w:tcW w:w="83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B6DCCD" w14:textId="77777777" w:rsidR="00947C4A" w:rsidRDefault="00BA2151">
                  <w:pPr>
                    <w:spacing w:after="0" w:line="240" w:lineRule="auto"/>
                  </w:pPr>
                  <w:r>
                    <w:rPr>
                      <w:rFonts w:ascii="Arial" w:eastAsia="Arial" w:hAnsi="Arial"/>
                      <w:color w:val="333333"/>
                      <w:sz w:val="18"/>
                    </w:rPr>
                    <w:t>1.6</w:t>
                  </w:r>
                </w:p>
              </w:tc>
              <w:tc>
                <w:tcPr>
                  <w:tcW w:w="105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418283" w14:textId="77777777" w:rsidR="00947C4A" w:rsidRDefault="00BA2151">
                  <w:pPr>
                    <w:spacing w:after="0" w:line="240" w:lineRule="auto"/>
                  </w:pPr>
                  <w:r>
                    <w:rPr>
                      <w:rFonts w:ascii="Arial" w:eastAsia="Arial" w:hAnsi="Arial"/>
                      <w:color w:val="333333"/>
                      <w:sz w:val="18"/>
                    </w:rPr>
                    <w:t>0 - 1.6</w:t>
                  </w:r>
                </w:p>
              </w:tc>
              <w:tc>
                <w:tcPr>
                  <w:tcW w:w="56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388D7F" w14:textId="77777777" w:rsidR="00947C4A" w:rsidRDefault="00BA2151">
                  <w:pPr>
                    <w:spacing w:after="0" w:line="240" w:lineRule="auto"/>
                  </w:pPr>
                  <w:r>
                    <w:rPr>
                      <w:rFonts w:ascii="Arial" w:eastAsia="Arial" w:hAnsi="Arial"/>
                      <w:color w:val="333333"/>
                      <w:sz w:val="18"/>
                    </w:rPr>
                    <w:t>ppb</w:t>
                  </w:r>
                </w:p>
              </w:tc>
              <w:tc>
                <w:tcPr>
                  <w:tcW w:w="6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98F390" w14:textId="77777777" w:rsidR="00947C4A" w:rsidRDefault="00BA2151">
                  <w:pPr>
                    <w:spacing w:after="0" w:line="240" w:lineRule="auto"/>
                  </w:pPr>
                  <w:r>
                    <w:rPr>
                      <w:rFonts w:ascii="Arial" w:eastAsia="Arial" w:hAnsi="Arial"/>
                      <w:color w:val="333333"/>
                      <w:sz w:val="18"/>
                    </w:rPr>
                    <w:t>5</w:t>
                  </w:r>
                </w:p>
              </w:tc>
              <w:tc>
                <w:tcPr>
                  <w:tcW w:w="8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C4BE84" w14:textId="77777777" w:rsidR="00947C4A" w:rsidRDefault="00BA2151">
                  <w:pPr>
                    <w:spacing w:after="0" w:line="240" w:lineRule="auto"/>
                  </w:pPr>
                  <w:r>
                    <w:rPr>
                      <w:rFonts w:ascii="Arial" w:eastAsia="Arial" w:hAnsi="Arial"/>
                      <w:color w:val="333333"/>
                      <w:sz w:val="18"/>
                    </w:rPr>
                    <w:t>0</w:t>
                  </w:r>
                </w:p>
              </w:tc>
              <w:tc>
                <w:tcPr>
                  <w:tcW w:w="234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CDBAAD" w14:textId="77777777" w:rsidR="00947C4A" w:rsidRDefault="00BA2151">
                  <w:pPr>
                    <w:spacing w:after="0" w:line="240" w:lineRule="auto"/>
                  </w:pPr>
                  <w:r>
                    <w:rPr>
                      <w:rFonts w:ascii="Arial" w:eastAsia="Arial" w:hAnsi="Arial"/>
                      <w:color w:val="333333"/>
                      <w:sz w:val="18"/>
                    </w:rPr>
                    <w:t>Discharge from metal degreasing sites and other factories</w:t>
                  </w:r>
                </w:p>
              </w:tc>
            </w:tr>
            <w:tr w:rsidR="00BA2151" w14:paraId="5A416BF5" w14:textId="77777777" w:rsidTr="00BA2151">
              <w:trPr>
                <w:trHeight w:val="360"/>
              </w:trPr>
              <w:tc>
                <w:tcPr>
                  <w:tcW w:w="1456" w:type="dxa"/>
                  <w:gridSpan w:val="9"/>
                </w:tcPr>
                <w:p w14:paraId="41F64694" w14:textId="77777777" w:rsidR="00947C4A" w:rsidRDefault="00947C4A">
                  <w:pPr>
                    <w:spacing w:after="0" w:line="240" w:lineRule="auto"/>
                  </w:pPr>
                </w:p>
              </w:tc>
            </w:tr>
          </w:tbl>
          <w:p w14:paraId="1AD787F9" w14:textId="77777777" w:rsidR="00947C4A" w:rsidRDefault="00947C4A">
            <w:pPr>
              <w:spacing w:after="0" w:line="240" w:lineRule="auto"/>
            </w:pPr>
          </w:p>
        </w:tc>
        <w:tc>
          <w:tcPr>
            <w:tcW w:w="83" w:type="dxa"/>
          </w:tcPr>
          <w:p w14:paraId="5988197F" w14:textId="77777777" w:rsidR="00947C4A" w:rsidRDefault="00947C4A">
            <w:pPr>
              <w:pStyle w:val="EmptyCellLayoutStyle"/>
              <w:spacing w:after="0" w:line="240" w:lineRule="auto"/>
            </w:pPr>
          </w:p>
        </w:tc>
      </w:tr>
      <w:tr w:rsidR="00947C4A" w14:paraId="610E2613" w14:textId="77777777">
        <w:trPr>
          <w:trHeight w:val="100"/>
        </w:trPr>
        <w:tc>
          <w:tcPr>
            <w:tcW w:w="72" w:type="dxa"/>
          </w:tcPr>
          <w:p w14:paraId="20C80C1D" w14:textId="77777777" w:rsidR="00947C4A" w:rsidRDefault="00947C4A">
            <w:pPr>
              <w:pStyle w:val="EmptyCellLayoutStyle"/>
              <w:spacing w:after="0" w:line="240" w:lineRule="auto"/>
            </w:pPr>
          </w:p>
        </w:tc>
        <w:tc>
          <w:tcPr>
            <w:tcW w:w="10563" w:type="dxa"/>
          </w:tcPr>
          <w:p w14:paraId="35856ADC" w14:textId="77777777" w:rsidR="00947C4A" w:rsidRDefault="00947C4A">
            <w:pPr>
              <w:pStyle w:val="EmptyCellLayoutStyle"/>
              <w:spacing w:after="0" w:line="240" w:lineRule="auto"/>
            </w:pPr>
          </w:p>
        </w:tc>
        <w:tc>
          <w:tcPr>
            <w:tcW w:w="83" w:type="dxa"/>
          </w:tcPr>
          <w:p w14:paraId="5A6147D9" w14:textId="77777777" w:rsidR="00947C4A" w:rsidRDefault="00947C4A">
            <w:pPr>
              <w:pStyle w:val="EmptyCellLayoutStyle"/>
              <w:spacing w:after="0" w:line="240" w:lineRule="auto"/>
            </w:pPr>
          </w:p>
        </w:tc>
      </w:tr>
      <w:tr w:rsidR="00947C4A" w14:paraId="6FD3D797" w14:textId="77777777">
        <w:tc>
          <w:tcPr>
            <w:tcW w:w="72" w:type="dxa"/>
          </w:tcPr>
          <w:p w14:paraId="76D7835C" w14:textId="77777777" w:rsidR="00947C4A" w:rsidRDefault="00947C4A">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7"/>
              <w:gridCol w:w="1294"/>
              <w:gridCol w:w="2069"/>
              <w:gridCol w:w="967"/>
              <w:gridCol w:w="904"/>
              <w:gridCol w:w="551"/>
              <w:gridCol w:w="551"/>
              <w:gridCol w:w="762"/>
              <w:gridCol w:w="1869"/>
            </w:tblGrid>
            <w:tr w:rsidR="00947C4A" w14:paraId="30749E0E" w14:textId="77777777">
              <w:trPr>
                <w:trHeight w:val="497"/>
              </w:trPr>
              <w:tc>
                <w:tcPr>
                  <w:tcW w:w="1647"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4D7662B" w14:textId="77777777" w:rsidR="00947C4A" w:rsidRDefault="00BA2151">
                  <w:pPr>
                    <w:spacing w:after="0" w:line="240" w:lineRule="auto"/>
                  </w:pPr>
                  <w:r>
                    <w:rPr>
                      <w:rFonts w:ascii="Arial" w:eastAsia="Arial" w:hAnsi="Arial"/>
                      <w:b/>
                      <w:color w:val="00008B"/>
                      <w:sz w:val="16"/>
                    </w:rPr>
                    <w:t>Disinfection Byproducts</w:t>
                  </w:r>
                </w:p>
              </w:tc>
              <w:tc>
                <w:tcPr>
                  <w:tcW w:w="129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77624E" w14:textId="77777777" w:rsidR="00947C4A" w:rsidRDefault="00BA2151">
                  <w:pPr>
                    <w:spacing w:after="0" w:line="240" w:lineRule="auto"/>
                  </w:pPr>
                  <w:r>
                    <w:rPr>
                      <w:rFonts w:ascii="Arial" w:eastAsia="Arial" w:hAnsi="Arial"/>
                      <w:b/>
                      <w:color w:val="00008B"/>
                      <w:sz w:val="16"/>
                    </w:rPr>
                    <w:t>Monitoring Period</w:t>
                  </w:r>
                </w:p>
              </w:tc>
              <w:tc>
                <w:tcPr>
                  <w:tcW w:w="20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030646" w14:textId="77777777" w:rsidR="00947C4A" w:rsidRDefault="00BA2151">
                  <w:pPr>
                    <w:spacing w:after="0" w:line="240" w:lineRule="auto"/>
                  </w:pPr>
                  <w:r>
                    <w:rPr>
                      <w:rFonts w:ascii="Arial" w:eastAsia="Arial" w:hAnsi="Arial"/>
                      <w:b/>
                      <w:color w:val="00008B"/>
                      <w:sz w:val="16"/>
                    </w:rPr>
                    <w:t xml:space="preserve">Water </w:t>
                  </w:r>
                  <w:r>
                    <w:rPr>
                      <w:rFonts w:ascii="Arial" w:eastAsia="Arial" w:hAnsi="Arial"/>
                      <w:b/>
                      <w:color w:val="00008B"/>
                      <w:sz w:val="16"/>
                    </w:rPr>
                    <w:br/>
                    <w:t>System</w:t>
                  </w:r>
                </w:p>
              </w:tc>
              <w:tc>
                <w:tcPr>
                  <w:tcW w:w="96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14B79E" w14:textId="77777777" w:rsidR="00947C4A" w:rsidRDefault="00BA2151">
                  <w:pPr>
                    <w:spacing w:after="0" w:line="240" w:lineRule="auto"/>
                  </w:pPr>
                  <w:r>
                    <w:rPr>
                      <w:rFonts w:ascii="Arial" w:eastAsia="Arial" w:hAnsi="Arial"/>
                      <w:b/>
                      <w:color w:val="00008B"/>
                      <w:sz w:val="16"/>
                    </w:rPr>
                    <w:t>Highest RAA</w:t>
                  </w:r>
                </w:p>
              </w:tc>
              <w:tc>
                <w:tcPr>
                  <w:tcW w:w="90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D522E8" w14:textId="77777777" w:rsidR="00947C4A" w:rsidRDefault="00BA2151">
                  <w:pPr>
                    <w:spacing w:after="0" w:line="240" w:lineRule="auto"/>
                  </w:pPr>
                  <w:r>
                    <w:rPr>
                      <w:rFonts w:ascii="Arial" w:eastAsia="Arial" w:hAnsi="Arial"/>
                      <w:b/>
                      <w:color w:val="00008B"/>
                      <w:sz w:val="16"/>
                    </w:rPr>
                    <w:t>Range</w:t>
                  </w:r>
                </w:p>
              </w:tc>
              <w:tc>
                <w:tcPr>
                  <w:tcW w:w="5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A8F786" w14:textId="77777777" w:rsidR="00947C4A" w:rsidRDefault="00BA2151">
                  <w:pPr>
                    <w:spacing w:after="0" w:line="240" w:lineRule="auto"/>
                  </w:pPr>
                  <w:r>
                    <w:rPr>
                      <w:rFonts w:ascii="Arial" w:eastAsia="Arial" w:hAnsi="Arial"/>
                      <w:b/>
                      <w:color w:val="00008B"/>
                      <w:sz w:val="16"/>
                    </w:rPr>
                    <w:t>Unit</w:t>
                  </w:r>
                </w:p>
              </w:tc>
              <w:tc>
                <w:tcPr>
                  <w:tcW w:w="5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2C8FF7" w14:textId="77777777" w:rsidR="00947C4A" w:rsidRDefault="00BA2151">
                  <w:pPr>
                    <w:spacing w:after="0" w:line="240" w:lineRule="auto"/>
                  </w:pPr>
                  <w:r>
                    <w:rPr>
                      <w:rFonts w:ascii="Arial" w:eastAsia="Arial" w:hAnsi="Arial"/>
                      <w:b/>
                      <w:color w:val="00008B"/>
                      <w:sz w:val="16"/>
                    </w:rPr>
                    <w:t>MCL</w:t>
                  </w:r>
                </w:p>
              </w:tc>
              <w:tc>
                <w:tcPr>
                  <w:tcW w:w="7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9BF118" w14:textId="77777777" w:rsidR="00947C4A" w:rsidRDefault="00BA2151">
                  <w:pPr>
                    <w:spacing w:after="0" w:line="240" w:lineRule="auto"/>
                  </w:pPr>
                  <w:r>
                    <w:rPr>
                      <w:rFonts w:ascii="Arial" w:eastAsia="Arial" w:hAnsi="Arial"/>
                      <w:b/>
                      <w:color w:val="00008B"/>
                      <w:sz w:val="16"/>
                    </w:rPr>
                    <w:t>MCLG</w:t>
                  </w:r>
                </w:p>
              </w:tc>
              <w:tc>
                <w:tcPr>
                  <w:tcW w:w="186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A7CCA95" w14:textId="77777777" w:rsidR="00947C4A" w:rsidRDefault="00BA2151">
                  <w:pPr>
                    <w:spacing w:after="0" w:line="240" w:lineRule="auto"/>
                  </w:pPr>
                  <w:r>
                    <w:rPr>
                      <w:rFonts w:ascii="Arial" w:eastAsia="Arial" w:hAnsi="Arial"/>
                      <w:b/>
                      <w:color w:val="00008B"/>
                      <w:sz w:val="16"/>
                    </w:rPr>
                    <w:t>Typical Source</w:t>
                  </w:r>
                </w:p>
              </w:tc>
            </w:tr>
            <w:tr w:rsidR="00947C4A" w14:paraId="6E101CB5"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4E05675" w14:textId="77777777" w:rsidR="00947C4A" w:rsidRDefault="00BA2151">
                  <w:pPr>
                    <w:spacing w:after="0" w:line="240" w:lineRule="auto"/>
                  </w:pPr>
                  <w:r>
                    <w:rPr>
                      <w:rFonts w:ascii="Calibri" w:eastAsia="Calibri" w:hAnsi="Calibri"/>
                      <w:color w:val="333333"/>
                      <w:sz w:val="18"/>
                    </w:rPr>
                    <w:t>TOTAL HALOACETIC ACIDS (HAA5)</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61720A" w14:textId="77777777" w:rsidR="00947C4A" w:rsidRDefault="00BA2151">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60B191" w14:textId="77777777" w:rsidR="00947C4A" w:rsidRDefault="00BA2151">
                  <w:pPr>
                    <w:spacing w:after="0" w:line="240" w:lineRule="auto"/>
                  </w:pPr>
                  <w:r>
                    <w:rPr>
                      <w:rFonts w:ascii="Calibri" w:eastAsia="Calibri" w:hAnsi="Calibri"/>
                      <w:color w:val="333333"/>
                      <w:sz w:val="18"/>
                    </w:rPr>
                    <w:t>WELLSBURG, CITY OF</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88C98A" w14:textId="77777777" w:rsidR="00947C4A" w:rsidRDefault="00BA2151">
                  <w:pPr>
                    <w:spacing w:after="0" w:line="240" w:lineRule="auto"/>
                  </w:pPr>
                  <w:r>
                    <w:rPr>
                      <w:rFonts w:ascii="Calibri" w:eastAsia="Calibri" w:hAnsi="Calibri"/>
                      <w:color w:val="333333"/>
                      <w:sz w:val="18"/>
                    </w:rPr>
                    <w:t>8</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A88002" w14:textId="77777777" w:rsidR="00947C4A" w:rsidRDefault="00BA2151">
                  <w:pPr>
                    <w:spacing w:after="0" w:line="240" w:lineRule="auto"/>
                  </w:pPr>
                  <w:r>
                    <w:rPr>
                      <w:rFonts w:ascii="Calibri" w:eastAsia="Calibri" w:hAnsi="Calibri"/>
                      <w:color w:val="333333"/>
                      <w:sz w:val="18"/>
                    </w:rPr>
                    <w:t>8.1</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43B480" w14:textId="77777777" w:rsidR="00947C4A" w:rsidRDefault="00BA2151">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70824C" w14:textId="77777777" w:rsidR="00947C4A" w:rsidRDefault="00BA2151">
                  <w:pPr>
                    <w:spacing w:after="0" w:line="240" w:lineRule="auto"/>
                  </w:pPr>
                  <w:r>
                    <w:rPr>
                      <w:rFonts w:ascii="Calibri" w:eastAsia="Calibri" w:hAnsi="Calibri"/>
                      <w:color w:val="333333"/>
                      <w:sz w:val="18"/>
                    </w:rPr>
                    <w:t>60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435163" w14:textId="77777777" w:rsidR="00947C4A" w:rsidRDefault="00BA2151">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3960A26" w14:textId="77777777" w:rsidR="00947C4A" w:rsidRDefault="00BA2151">
                  <w:pPr>
                    <w:spacing w:after="0" w:line="240" w:lineRule="auto"/>
                  </w:pPr>
                  <w:r>
                    <w:rPr>
                      <w:rFonts w:ascii="Calibri" w:eastAsia="Calibri" w:hAnsi="Calibri"/>
                      <w:color w:val="333333"/>
                      <w:sz w:val="18"/>
                    </w:rPr>
                    <w:t>By-product of drinking water disinfection</w:t>
                  </w:r>
                </w:p>
              </w:tc>
            </w:tr>
            <w:tr w:rsidR="00947C4A" w14:paraId="194CBC20"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B2A41D6" w14:textId="77777777" w:rsidR="00947C4A" w:rsidRDefault="00BA2151">
                  <w:pPr>
                    <w:spacing w:after="0" w:line="240" w:lineRule="auto"/>
                  </w:pPr>
                  <w:r>
                    <w:rPr>
                      <w:rFonts w:ascii="Calibri" w:eastAsia="Calibri" w:hAnsi="Calibri"/>
                      <w:color w:val="333333"/>
                      <w:sz w:val="18"/>
                    </w:rPr>
                    <w:lastRenderedPageBreak/>
                    <w:t>TOTAL HALOACETIC ACIDS (HAA5)</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F2CB923" w14:textId="77777777" w:rsidR="00947C4A" w:rsidRDefault="00BA2151">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C73A13" w14:textId="77777777" w:rsidR="00947C4A" w:rsidRDefault="00BA2151">
                  <w:pPr>
                    <w:spacing w:after="0" w:line="240" w:lineRule="auto"/>
                  </w:pPr>
                  <w:r>
                    <w:rPr>
                      <w:rFonts w:ascii="Calibri" w:eastAsia="Calibri" w:hAnsi="Calibri"/>
                      <w:color w:val="333333"/>
                      <w:sz w:val="18"/>
                    </w:rPr>
                    <w:t>WELLSBURG, CITY OF</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0BB3E2" w14:textId="77777777" w:rsidR="00947C4A" w:rsidRDefault="00BA2151">
                  <w:pPr>
                    <w:spacing w:after="0" w:line="240" w:lineRule="auto"/>
                  </w:pPr>
                  <w:r>
                    <w:rPr>
                      <w:rFonts w:ascii="Calibri" w:eastAsia="Calibri" w:hAnsi="Calibri"/>
                      <w:color w:val="333333"/>
                      <w:sz w:val="18"/>
                    </w:rPr>
                    <w:t>8</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00BBCC" w14:textId="77777777" w:rsidR="00947C4A" w:rsidRDefault="00BA2151">
                  <w:pPr>
                    <w:spacing w:after="0" w:line="240" w:lineRule="auto"/>
                  </w:pPr>
                  <w:r>
                    <w:rPr>
                      <w:rFonts w:ascii="Calibri" w:eastAsia="Calibri" w:hAnsi="Calibri"/>
                      <w:color w:val="333333"/>
                      <w:sz w:val="18"/>
                    </w:rPr>
                    <w:t>7.9</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313AA8" w14:textId="77777777" w:rsidR="00947C4A" w:rsidRDefault="00BA2151">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A405B0" w14:textId="77777777" w:rsidR="00947C4A" w:rsidRDefault="00BA2151">
                  <w:pPr>
                    <w:spacing w:after="0" w:line="240" w:lineRule="auto"/>
                  </w:pPr>
                  <w:r>
                    <w:rPr>
                      <w:rFonts w:ascii="Calibri" w:eastAsia="Calibri" w:hAnsi="Calibri"/>
                      <w:color w:val="333333"/>
                      <w:sz w:val="18"/>
                    </w:rPr>
                    <w:t>60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7B15CA" w14:textId="77777777" w:rsidR="00947C4A" w:rsidRDefault="00BA2151">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FFD2F4" w14:textId="77777777" w:rsidR="00947C4A" w:rsidRDefault="00BA2151">
                  <w:pPr>
                    <w:spacing w:after="0" w:line="240" w:lineRule="auto"/>
                  </w:pPr>
                  <w:r>
                    <w:rPr>
                      <w:rFonts w:ascii="Calibri" w:eastAsia="Calibri" w:hAnsi="Calibri"/>
                      <w:color w:val="333333"/>
                      <w:sz w:val="18"/>
                    </w:rPr>
                    <w:t>By-product of drinking water disinfection</w:t>
                  </w:r>
                </w:p>
              </w:tc>
            </w:tr>
            <w:tr w:rsidR="00947C4A" w14:paraId="40EA68C8"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FD9D72A" w14:textId="77777777" w:rsidR="00947C4A" w:rsidRDefault="00BA2151">
                  <w:pPr>
                    <w:spacing w:after="0" w:line="240" w:lineRule="auto"/>
                  </w:pPr>
                  <w:r>
                    <w:rPr>
                      <w:rFonts w:ascii="Calibri" w:eastAsia="Calibri" w:hAnsi="Calibri"/>
                      <w:color w:val="333333"/>
                      <w:sz w:val="18"/>
                    </w:rPr>
                    <w:t>TTHM</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20414B" w14:textId="77777777" w:rsidR="00947C4A" w:rsidRDefault="00BA2151">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775CEB0" w14:textId="77777777" w:rsidR="00947C4A" w:rsidRDefault="00BA2151">
                  <w:pPr>
                    <w:spacing w:after="0" w:line="240" w:lineRule="auto"/>
                  </w:pPr>
                  <w:r>
                    <w:rPr>
                      <w:rFonts w:ascii="Calibri" w:eastAsia="Calibri" w:hAnsi="Calibri"/>
                      <w:color w:val="333333"/>
                      <w:sz w:val="18"/>
                    </w:rPr>
                    <w:t>WELLSBURG, CITY OF</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86F3C1" w14:textId="77777777" w:rsidR="00947C4A" w:rsidRDefault="00BA2151">
                  <w:pPr>
                    <w:spacing w:after="0" w:line="240" w:lineRule="auto"/>
                  </w:pPr>
                  <w:r>
                    <w:rPr>
                      <w:rFonts w:ascii="Calibri" w:eastAsia="Calibri" w:hAnsi="Calibri"/>
                      <w:color w:val="333333"/>
                      <w:sz w:val="18"/>
                    </w:rPr>
                    <w:t>36</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420755" w14:textId="77777777" w:rsidR="00947C4A" w:rsidRDefault="00BA2151">
                  <w:pPr>
                    <w:spacing w:after="0" w:line="240" w:lineRule="auto"/>
                  </w:pPr>
                  <w:r>
                    <w:rPr>
                      <w:rFonts w:ascii="Calibri" w:eastAsia="Calibri" w:hAnsi="Calibri"/>
                      <w:color w:val="333333"/>
                      <w:sz w:val="18"/>
                    </w:rPr>
                    <w:t>36.1</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202803" w14:textId="77777777" w:rsidR="00947C4A" w:rsidRDefault="00BA2151">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ABD6A6" w14:textId="77777777" w:rsidR="00947C4A" w:rsidRDefault="00BA2151">
                  <w:pPr>
                    <w:spacing w:after="0" w:line="240" w:lineRule="auto"/>
                  </w:pPr>
                  <w:r>
                    <w:rPr>
                      <w:rFonts w:ascii="Calibri" w:eastAsia="Calibri" w:hAnsi="Calibri"/>
                      <w:color w:val="333333"/>
                      <w:sz w:val="18"/>
                    </w:rPr>
                    <w:t>80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569D28" w14:textId="77777777" w:rsidR="00947C4A" w:rsidRDefault="00BA2151">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DD7F54D" w14:textId="77777777" w:rsidR="00947C4A" w:rsidRDefault="00BA2151">
                  <w:pPr>
                    <w:spacing w:after="0" w:line="240" w:lineRule="auto"/>
                  </w:pPr>
                  <w:r>
                    <w:rPr>
                      <w:rFonts w:ascii="Calibri" w:eastAsia="Calibri" w:hAnsi="Calibri"/>
                      <w:color w:val="333333"/>
                      <w:sz w:val="18"/>
                    </w:rPr>
                    <w:t>By-product of drinking water chlorination</w:t>
                  </w:r>
                </w:p>
              </w:tc>
            </w:tr>
            <w:tr w:rsidR="00947C4A" w14:paraId="34CD9B7A" w14:textId="77777777">
              <w:trPr>
                <w:trHeight w:val="210"/>
              </w:trPr>
              <w:tc>
                <w:tcPr>
                  <w:tcW w:w="1647"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BC2AA60" w14:textId="77777777" w:rsidR="00947C4A" w:rsidRDefault="00BA2151">
                  <w:pPr>
                    <w:spacing w:after="0" w:line="240" w:lineRule="auto"/>
                  </w:pPr>
                  <w:r>
                    <w:rPr>
                      <w:rFonts w:ascii="Calibri" w:eastAsia="Calibri" w:hAnsi="Calibri"/>
                      <w:color w:val="333333"/>
                      <w:sz w:val="18"/>
                    </w:rPr>
                    <w:t>TTHM</w:t>
                  </w:r>
                </w:p>
              </w:tc>
              <w:tc>
                <w:tcPr>
                  <w:tcW w:w="129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0F3063" w14:textId="77777777" w:rsidR="00947C4A" w:rsidRDefault="00BA2151">
                  <w:pPr>
                    <w:spacing w:after="0" w:line="240" w:lineRule="auto"/>
                  </w:pPr>
                  <w:r>
                    <w:rPr>
                      <w:rFonts w:ascii="Calibri" w:eastAsia="Calibri" w:hAnsi="Calibri"/>
                      <w:color w:val="333333"/>
                      <w:sz w:val="18"/>
                    </w:rPr>
                    <w:t>2023</w:t>
                  </w:r>
                </w:p>
              </w:tc>
              <w:tc>
                <w:tcPr>
                  <w:tcW w:w="20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C04E8F" w14:textId="77777777" w:rsidR="00947C4A" w:rsidRDefault="00BA2151">
                  <w:pPr>
                    <w:spacing w:after="0" w:line="240" w:lineRule="auto"/>
                  </w:pPr>
                  <w:r>
                    <w:rPr>
                      <w:rFonts w:ascii="Calibri" w:eastAsia="Calibri" w:hAnsi="Calibri"/>
                      <w:color w:val="333333"/>
                      <w:sz w:val="18"/>
                    </w:rPr>
                    <w:t>WELLSBURG, CITY OF</w:t>
                  </w:r>
                </w:p>
              </w:tc>
              <w:tc>
                <w:tcPr>
                  <w:tcW w:w="96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92A2E2" w14:textId="77777777" w:rsidR="00947C4A" w:rsidRDefault="00BA2151">
                  <w:pPr>
                    <w:spacing w:after="0" w:line="240" w:lineRule="auto"/>
                  </w:pPr>
                  <w:r>
                    <w:rPr>
                      <w:rFonts w:ascii="Calibri" w:eastAsia="Calibri" w:hAnsi="Calibri"/>
                      <w:color w:val="333333"/>
                      <w:sz w:val="18"/>
                    </w:rPr>
                    <w:t>39</w:t>
                  </w:r>
                </w:p>
              </w:tc>
              <w:tc>
                <w:tcPr>
                  <w:tcW w:w="90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77F9743" w14:textId="77777777" w:rsidR="00947C4A" w:rsidRDefault="00BA2151">
                  <w:pPr>
                    <w:spacing w:after="0" w:line="240" w:lineRule="auto"/>
                  </w:pPr>
                  <w:r>
                    <w:rPr>
                      <w:rFonts w:ascii="Calibri" w:eastAsia="Calibri" w:hAnsi="Calibri"/>
                      <w:color w:val="333333"/>
                      <w:sz w:val="18"/>
                    </w:rPr>
                    <w:t>39.3</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DAB30B" w14:textId="77777777" w:rsidR="00947C4A" w:rsidRDefault="00BA2151">
                  <w:pPr>
                    <w:spacing w:after="0" w:line="240" w:lineRule="auto"/>
                  </w:pPr>
                  <w:r>
                    <w:rPr>
                      <w:rFonts w:ascii="Calibri" w:eastAsia="Calibri" w:hAnsi="Calibri"/>
                      <w:color w:val="333333"/>
                      <w:sz w:val="18"/>
                    </w:rPr>
                    <w:t>ppb</w:t>
                  </w:r>
                </w:p>
              </w:tc>
              <w:tc>
                <w:tcPr>
                  <w:tcW w:w="5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136E55" w14:textId="77777777" w:rsidR="00947C4A" w:rsidRDefault="00BA2151">
                  <w:pPr>
                    <w:spacing w:after="0" w:line="240" w:lineRule="auto"/>
                  </w:pPr>
                  <w:r>
                    <w:rPr>
                      <w:rFonts w:ascii="Calibri" w:eastAsia="Calibri" w:hAnsi="Calibri"/>
                      <w:color w:val="333333"/>
                      <w:sz w:val="18"/>
                    </w:rPr>
                    <w:t>80</w:t>
                  </w:r>
                </w:p>
              </w:tc>
              <w:tc>
                <w:tcPr>
                  <w:tcW w:w="7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7C9BB4" w14:textId="77777777" w:rsidR="00947C4A" w:rsidRDefault="00BA2151">
                  <w:pPr>
                    <w:spacing w:after="0" w:line="240" w:lineRule="auto"/>
                  </w:pPr>
                  <w:r>
                    <w:rPr>
                      <w:rFonts w:ascii="Calibri" w:eastAsia="Calibri" w:hAnsi="Calibri"/>
                      <w:color w:val="333333"/>
                      <w:sz w:val="18"/>
                    </w:rPr>
                    <w:t>0</w:t>
                  </w:r>
                </w:p>
              </w:tc>
              <w:tc>
                <w:tcPr>
                  <w:tcW w:w="186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86E26A6" w14:textId="77777777" w:rsidR="00947C4A" w:rsidRDefault="00BA2151">
                  <w:pPr>
                    <w:spacing w:after="0" w:line="240" w:lineRule="auto"/>
                  </w:pPr>
                  <w:r>
                    <w:rPr>
                      <w:rFonts w:ascii="Calibri" w:eastAsia="Calibri" w:hAnsi="Calibri"/>
                      <w:color w:val="333333"/>
                      <w:sz w:val="18"/>
                    </w:rPr>
                    <w:t>By-product of drinking water chlorination</w:t>
                  </w:r>
                </w:p>
              </w:tc>
            </w:tr>
            <w:tr w:rsidR="00BA2151" w14:paraId="06D3813B" w14:textId="77777777" w:rsidTr="00BA2151">
              <w:trPr>
                <w:trHeight w:val="360"/>
              </w:trPr>
              <w:tc>
                <w:tcPr>
                  <w:tcW w:w="1647" w:type="dxa"/>
                  <w:gridSpan w:val="9"/>
                </w:tcPr>
                <w:p w14:paraId="4ED263D2" w14:textId="77777777" w:rsidR="00947C4A" w:rsidRDefault="00947C4A">
                  <w:pPr>
                    <w:spacing w:after="0" w:line="240" w:lineRule="auto"/>
                  </w:pPr>
                </w:p>
              </w:tc>
            </w:tr>
          </w:tbl>
          <w:p w14:paraId="7B11697B" w14:textId="77777777" w:rsidR="00947C4A" w:rsidRDefault="00947C4A">
            <w:pPr>
              <w:spacing w:after="0" w:line="240" w:lineRule="auto"/>
            </w:pPr>
          </w:p>
        </w:tc>
        <w:tc>
          <w:tcPr>
            <w:tcW w:w="83" w:type="dxa"/>
          </w:tcPr>
          <w:p w14:paraId="66088499" w14:textId="77777777" w:rsidR="00947C4A" w:rsidRDefault="00947C4A">
            <w:pPr>
              <w:pStyle w:val="EmptyCellLayoutStyle"/>
              <w:spacing w:after="0" w:line="240" w:lineRule="auto"/>
            </w:pPr>
          </w:p>
        </w:tc>
      </w:tr>
      <w:tr w:rsidR="00947C4A" w14:paraId="78E1EC64" w14:textId="77777777">
        <w:trPr>
          <w:trHeight w:val="120"/>
        </w:trPr>
        <w:tc>
          <w:tcPr>
            <w:tcW w:w="72" w:type="dxa"/>
          </w:tcPr>
          <w:p w14:paraId="2D02BF48" w14:textId="77777777" w:rsidR="00947C4A" w:rsidRDefault="00947C4A">
            <w:pPr>
              <w:pStyle w:val="EmptyCellLayoutStyle"/>
              <w:spacing w:after="0" w:line="240" w:lineRule="auto"/>
            </w:pPr>
          </w:p>
        </w:tc>
        <w:tc>
          <w:tcPr>
            <w:tcW w:w="10563" w:type="dxa"/>
          </w:tcPr>
          <w:p w14:paraId="5D70F7B5" w14:textId="77777777" w:rsidR="00947C4A" w:rsidRDefault="00947C4A">
            <w:pPr>
              <w:pStyle w:val="EmptyCellLayoutStyle"/>
              <w:spacing w:after="0" w:line="240" w:lineRule="auto"/>
            </w:pPr>
          </w:p>
        </w:tc>
        <w:tc>
          <w:tcPr>
            <w:tcW w:w="83" w:type="dxa"/>
          </w:tcPr>
          <w:p w14:paraId="51DBD0B1" w14:textId="77777777" w:rsidR="00947C4A" w:rsidRDefault="00947C4A">
            <w:pPr>
              <w:pStyle w:val="EmptyCellLayoutStyle"/>
              <w:spacing w:after="0" w:line="240" w:lineRule="auto"/>
            </w:pPr>
          </w:p>
        </w:tc>
      </w:tr>
      <w:tr w:rsidR="00947C4A" w14:paraId="5A8E2F0E" w14:textId="77777777">
        <w:tc>
          <w:tcPr>
            <w:tcW w:w="72" w:type="dxa"/>
          </w:tcPr>
          <w:p w14:paraId="0E36AD38" w14:textId="77777777" w:rsidR="00947C4A" w:rsidRDefault="00947C4A">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30"/>
              <w:gridCol w:w="1068"/>
              <w:gridCol w:w="1990"/>
              <w:gridCol w:w="1257"/>
              <w:gridCol w:w="1332"/>
              <w:gridCol w:w="989"/>
              <w:gridCol w:w="936"/>
            </w:tblGrid>
            <w:tr w:rsidR="00947C4A" w14:paraId="032C4D64" w14:textId="77777777">
              <w:trPr>
                <w:trHeight w:val="465"/>
              </w:trPr>
              <w:tc>
                <w:tcPr>
                  <w:tcW w:w="303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29FFE9B" w14:textId="77777777" w:rsidR="00947C4A" w:rsidRDefault="00BA2151">
                  <w:pPr>
                    <w:spacing w:after="0" w:line="240" w:lineRule="auto"/>
                  </w:pPr>
                  <w:r>
                    <w:rPr>
                      <w:rFonts w:ascii="Arial" w:eastAsia="Arial" w:hAnsi="Arial"/>
                      <w:b/>
                      <w:color w:val="006400"/>
                      <w:sz w:val="18"/>
                    </w:rPr>
                    <w:t>Secondary Contaminants.</w:t>
                  </w:r>
                </w:p>
              </w:tc>
              <w:tc>
                <w:tcPr>
                  <w:tcW w:w="10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F7622B" w14:textId="77777777" w:rsidR="00947C4A" w:rsidRDefault="00BA2151">
                  <w:pPr>
                    <w:spacing w:after="0" w:line="240" w:lineRule="auto"/>
                  </w:pPr>
                  <w:r>
                    <w:rPr>
                      <w:rFonts w:ascii="Arial" w:eastAsia="Arial" w:hAnsi="Arial"/>
                      <w:b/>
                      <w:color w:val="006400"/>
                      <w:sz w:val="18"/>
                    </w:rPr>
                    <w:t>Collection Date</w:t>
                  </w:r>
                </w:p>
              </w:tc>
              <w:tc>
                <w:tcPr>
                  <w:tcW w:w="199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7DC7A3" w14:textId="77777777" w:rsidR="00947C4A" w:rsidRDefault="00BA2151">
                  <w:pPr>
                    <w:spacing w:after="0" w:line="240" w:lineRule="auto"/>
                  </w:pPr>
                  <w:r>
                    <w:rPr>
                      <w:rFonts w:ascii="Arial" w:eastAsia="Arial" w:hAnsi="Arial"/>
                      <w:b/>
                      <w:color w:val="006400"/>
                      <w:sz w:val="18"/>
                    </w:rPr>
                    <w:t>Water System</w:t>
                  </w:r>
                </w:p>
              </w:tc>
              <w:tc>
                <w:tcPr>
                  <w:tcW w:w="12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60A502" w14:textId="77777777" w:rsidR="00947C4A" w:rsidRDefault="00BA2151">
                  <w:pPr>
                    <w:spacing w:after="0" w:line="240" w:lineRule="auto"/>
                  </w:pPr>
                  <w:r>
                    <w:rPr>
                      <w:rFonts w:ascii="Arial" w:eastAsia="Arial" w:hAnsi="Arial"/>
                      <w:b/>
                      <w:color w:val="006400"/>
                      <w:sz w:val="18"/>
                    </w:rPr>
                    <w:t>Highest Value</w:t>
                  </w:r>
                </w:p>
              </w:tc>
              <w:tc>
                <w:tcPr>
                  <w:tcW w:w="133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5A73409" w14:textId="77777777" w:rsidR="00947C4A" w:rsidRDefault="00BA2151">
                  <w:pPr>
                    <w:spacing w:after="0" w:line="240" w:lineRule="auto"/>
                  </w:pPr>
                  <w:r>
                    <w:rPr>
                      <w:rFonts w:ascii="Arial" w:eastAsia="Arial" w:hAnsi="Arial"/>
                      <w:b/>
                      <w:color w:val="006400"/>
                      <w:sz w:val="18"/>
                    </w:rPr>
                    <w:t>Range</w:t>
                  </w:r>
                </w:p>
                <w:p w14:paraId="2A843648" w14:textId="77777777" w:rsidR="00947C4A" w:rsidRDefault="00BA2151">
                  <w:pPr>
                    <w:spacing w:after="0" w:line="240" w:lineRule="auto"/>
                  </w:pPr>
                  <w:r>
                    <w:rPr>
                      <w:rFonts w:ascii="Arial" w:eastAsia="Arial" w:hAnsi="Arial"/>
                      <w:b/>
                      <w:color w:val="006400"/>
                      <w:sz w:val="18"/>
                    </w:rPr>
                    <w:t>(low/high)</w:t>
                  </w:r>
                </w:p>
              </w:tc>
              <w:tc>
                <w:tcPr>
                  <w:tcW w:w="98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23291F" w14:textId="77777777" w:rsidR="00947C4A" w:rsidRDefault="00BA2151">
                  <w:pPr>
                    <w:spacing w:after="0" w:line="240" w:lineRule="auto"/>
                  </w:pPr>
                  <w:r>
                    <w:rPr>
                      <w:rFonts w:ascii="Arial" w:eastAsia="Arial" w:hAnsi="Arial"/>
                      <w:b/>
                      <w:color w:val="006400"/>
                      <w:sz w:val="18"/>
                    </w:rPr>
                    <w:t>Unit</w:t>
                  </w:r>
                </w:p>
              </w:tc>
              <w:tc>
                <w:tcPr>
                  <w:tcW w:w="93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ED503F" w14:textId="77777777" w:rsidR="00947C4A" w:rsidRDefault="00BA2151">
                  <w:pPr>
                    <w:spacing w:after="0" w:line="240" w:lineRule="auto"/>
                  </w:pPr>
                  <w:r>
                    <w:rPr>
                      <w:rFonts w:ascii="Arial" w:eastAsia="Arial" w:hAnsi="Arial"/>
                      <w:b/>
                      <w:color w:val="006400"/>
                      <w:sz w:val="18"/>
                    </w:rPr>
                    <w:t>SMCL</w:t>
                  </w:r>
                </w:p>
              </w:tc>
            </w:tr>
            <w:tr w:rsidR="00947C4A" w14:paraId="4C3137AA" w14:textId="77777777">
              <w:trPr>
                <w:trHeight w:val="210"/>
              </w:trPr>
              <w:tc>
                <w:tcPr>
                  <w:tcW w:w="303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5A1BA43" w14:textId="77777777" w:rsidR="00947C4A" w:rsidRDefault="00BA2151">
                  <w:pPr>
                    <w:spacing w:after="0" w:line="240" w:lineRule="auto"/>
                  </w:pPr>
                  <w:r>
                    <w:rPr>
                      <w:rFonts w:ascii="Arial" w:eastAsia="Arial" w:hAnsi="Arial"/>
                      <w:color w:val="333333"/>
                      <w:sz w:val="18"/>
                    </w:rPr>
                    <w:t>SODIUM</w:t>
                  </w:r>
                </w:p>
              </w:tc>
              <w:tc>
                <w:tcPr>
                  <w:tcW w:w="10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737A61" w14:textId="77777777" w:rsidR="00947C4A" w:rsidRDefault="00BA2151">
                  <w:pPr>
                    <w:spacing w:after="0" w:line="240" w:lineRule="auto"/>
                  </w:pPr>
                  <w:r>
                    <w:rPr>
                      <w:rFonts w:ascii="Arial" w:eastAsia="Arial" w:hAnsi="Arial"/>
                      <w:color w:val="333333"/>
                      <w:sz w:val="18"/>
                    </w:rPr>
                    <w:t>8/10/2022</w:t>
                  </w:r>
                </w:p>
              </w:tc>
              <w:tc>
                <w:tcPr>
                  <w:tcW w:w="199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2AA425" w14:textId="77777777" w:rsidR="00947C4A" w:rsidRDefault="00BA2151">
                  <w:pPr>
                    <w:spacing w:after="0" w:line="240" w:lineRule="auto"/>
                  </w:pPr>
                  <w:r>
                    <w:rPr>
                      <w:rFonts w:ascii="Arial" w:eastAsia="Arial" w:hAnsi="Arial"/>
                      <w:color w:val="333333"/>
                      <w:sz w:val="18"/>
                    </w:rPr>
                    <w:t>WELLSBURG, CITY OF</w:t>
                  </w:r>
                </w:p>
              </w:tc>
              <w:tc>
                <w:tcPr>
                  <w:tcW w:w="12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BE7EF2B" w14:textId="77777777" w:rsidR="00947C4A" w:rsidRDefault="00BA2151">
                  <w:pPr>
                    <w:spacing w:after="0" w:line="240" w:lineRule="auto"/>
                  </w:pPr>
                  <w:r>
                    <w:rPr>
                      <w:rFonts w:ascii="Arial" w:eastAsia="Arial" w:hAnsi="Arial"/>
                      <w:color w:val="333333"/>
                      <w:sz w:val="18"/>
                    </w:rPr>
                    <w:t>55.2</w:t>
                  </w:r>
                </w:p>
              </w:tc>
              <w:tc>
                <w:tcPr>
                  <w:tcW w:w="13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BCF024A" w14:textId="77777777" w:rsidR="00947C4A" w:rsidRDefault="00BA2151">
                  <w:pPr>
                    <w:spacing w:after="0" w:line="240" w:lineRule="auto"/>
                  </w:pPr>
                  <w:r>
                    <w:rPr>
                      <w:rFonts w:ascii="Arial" w:eastAsia="Arial" w:hAnsi="Arial"/>
                      <w:color w:val="333333"/>
                      <w:sz w:val="18"/>
                    </w:rPr>
                    <w:t>55.2</w:t>
                  </w:r>
                </w:p>
              </w:tc>
              <w:tc>
                <w:tcPr>
                  <w:tcW w:w="9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F97972A" w14:textId="77777777" w:rsidR="00947C4A" w:rsidRDefault="00BA2151">
                  <w:pPr>
                    <w:spacing w:after="0" w:line="240" w:lineRule="auto"/>
                  </w:pPr>
                  <w:r>
                    <w:rPr>
                      <w:rFonts w:ascii="Arial" w:eastAsia="Arial" w:hAnsi="Arial"/>
                      <w:color w:val="333333"/>
                      <w:sz w:val="18"/>
                    </w:rPr>
                    <w:t>MG/L</w:t>
                  </w:r>
                </w:p>
              </w:tc>
              <w:tc>
                <w:tcPr>
                  <w:tcW w:w="93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8F0EA2" w14:textId="77777777" w:rsidR="00947C4A" w:rsidRDefault="00BA2151">
                  <w:pPr>
                    <w:spacing w:after="0" w:line="240" w:lineRule="auto"/>
                  </w:pPr>
                  <w:r>
                    <w:rPr>
                      <w:rFonts w:ascii="Arial" w:eastAsia="Arial" w:hAnsi="Arial"/>
                      <w:color w:val="333333"/>
                      <w:sz w:val="18"/>
                    </w:rPr>
                    <w:t>1000</w:t>
                  </w:r>
                </w:p>
              </w:tc>
            </w:tr>
            <w:tr w:rsidR="00BA2151" w14:paraId="0E642D1E" w14:textId="77777777" w:rsidTr="00BA2151">
              <w:trPr>
                <w:trHeight w:val="360"/>
              </w:trPr>
              <w:tc>
                <w:tcPr>
                  <w:tcW w:w="3030" w:type="dxa"/>
                  <w:gridSpan w:val="7"/>
                </w:tcPr>
                <w:p w14:paraId="1731544B" w14:textId="77777777" w:rsidR="00947C4A" w:rsidRDefault="00947C4A">
                  <w:pPr>
                    <w:spacing w:after="0" w:line="240" w:lineRule="auto"/>
                  </w:pPr>
                </w:p>
              </w:tc>
            </w:tr>
          </w:tbl>
          <w:p w14:paraId="34238348" w14:textId="77777777" w:rsidR="00947C4A" w:rsidRDefault="00947C4A">
            <w:pPr>
              <w:spacing w:after="0" w:line="240" w:lineRule="auto"/>
            </w:pPr>
          </w:p>
        </w:tc>
        <w:tc>
          <w:tcPr>
            <w:tcW w:w="83" w:type="dxa"/>
          </w:tcPr>
          <w:p w14:paraId="51704183" w14:textId="77777777" w:rsidR="00947C4A" w:rsidRDefault="00947C4A">
            <w:pPr>
              <w:pStyle w:val="EmptyCellLayoutStyle"/>
              <w:spacing w:after="0" w:line="240" w:lineRule="auto"/>
            </w:pPr>
          </w:p>
        </w:tc>
      </w:tr>
      <w:tr w:rsidR="00947C4A" w14:paraId="20A893F1" w14:textId="77777777">
        <w:trPr>
          <w:trHeight w:val="19"/>
        </w:trPr>
        <w:tc>
          <w:tcPr>
            <w:tcW w:w="72" w:type="dxa"/>
          </w:tcPr>
          <w:p w14:paraId="1BB01E94" w14:textId="77777777" w:rsidR="00947C4A" w:rsidRDefault="00947C4A">
            <w:pPr>
              <w:pStyle w:val="EmptyCellLayoutStyle"/>
              <w:spacing w:after="0" w:line="240" w:lineRule="auto"/>
            </w:pPr>
          </w:p>
        </w:tc>
        <w:tc>
          <w:tcPr>
            <w:tcW w:w="10563" w:type="dxa"/>
          </w:tcPr>
          <w:p w14:paraId="4E91DC39" w14:textId="77777777" w:rsidR="00947C4A" w:rsidRDefault="00947C4A">
            <w:pPr>
              <w:pStyle w:val="EmptyCellLayoutStyle"/>
              <w:spacing w:after="0" w:line="240" w:lineRule="auto"/>
            </w:pPr>
          </w:p>
        </w:tc>
        <w:tc>
          <w:tcPr>
            <w:tcW w:w="83" w:type="dxa"/>
          </w:tcPr>
          <w:p w14:paraId="4CBA42FC" w14:textId="77777777" w:rsidR="00947C4A" w:rsidRDefault="00947C4A">
            <w:pPr>
              <w:pStyle w:val="EmptyCellLayoutStyle"/>
              <w:spacing w:after="0" w:line="240" w:lineRule="auto"/>
            </w:pPr>
          </w:p>
        </w:tc>
      </w:tr>
      <w:tr w:rsidR="00947C4A" w14:paraId="5C57F645" w14:textId="77777777">
        <w:trPr>
          <w:trHeight w:val="585"/>
        </w:trPr>
        <w:tc>
          <w:tcPr>
            <w:tcW w:w="72" w:type="dxa"/>
          </w:tcPr>
          <w:p w14:paraId="7E404895" w14:textId="77777777" w:rsidR="00947C4A" w:rsidRDefault="00947C4A">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89"/>
            </w:tblGrid>
            <w:tr w:rsidR="00947C4A" w14:paraId="53DCE86C" w14:textId="77777777">
              <w:trPr>
                <w:trHeight w:val="507"/>
              </w:trPr>
              <w:tc>
                <w:tcPr>
                  <w:tcW w:w="10589" w:type="dxa"/>
                  <w:tcBorders>
                    <w:top w:val="nil"/>
                    <w:left w:val="nil"/>
                    <w:bottom w:val="nil"/>
                    <w:right w:val="nil"/>
                  </w:tcBorders>
                  <w:tcMar>
                    <w:top w:w="39" w:type="dxa"/>
                    <w:left w:w="39" w:type="dxa"/>
                    <w:bottom w:w="39" w:type="dxa"/>
                    <w:right w:w="39" w:type="dxa"/>
                  </w:tcMar>
                </w:tcPr>
                <w:p w14:paraId="032D79A3" w14:textId="77777777" w:rsidR="00947C4A" w:rsidRDefault="00BA2151">
                  <w:pPr>
                    <w:spacing w:after="0" w:line="240" w:lineRule="auto"/>
                    <w:rPr>
                      <w:rFonts w:ascii="Arial" w:eastAsia="Arial" w:hAnsi="Arial"/>
                      <w:color w:val="000000"/>
                      <w:sz w:val="18"/>
                    </w:rPr>
                  </w:pPr>
                  <w:r>
                    <w:rPr>
                      <w:rFonts w:ascii="Arial" w:eastAsia="Arial" w:hAnsi="Arial"/>
                      <w:b/>
                      <w:color w:val="000000"/>
                      <w:sz w:val="18"/>
                    </w:rPr>
                    <w:t>Please Note: Because of sampling schedules, results may be older than 1 year</w:t>
                  </w:r>
                  <w:r>
                    <w:rPr>
                      <w:rFonts w:ascii="Arial" w:eastAsia="Arial" w:hAnsi="Arial"/>
                      <w:color w:val="000000"/>
                      <w:sz w:val="18"/>
                    </w:rPr>
                    <w:t>.</w:t>
                  </w:r>
                </w:p>
                <w:p w14:paraId="61F74B1F" w14:textId="77777777" w:rsidR="00BA2151" w:rsidRDefault="00BA2151">
                  <w:pPr>
                    <w:spacing w:after="0" w:line="240" w:lineRule="auto"/>
                  </w:pPr>
                </w:p>
                <w:p w14:paraId="02A01F49" w14:textId="77777777" w:rsidR="00947C4A" w:rsidRDefault="00BA2151">
                  <w:pPr>
                    <w:spacing w:after="0" w:line="240" w:lineRule="auto"/>
                  </w:pPr>
                  <w:r>
                    <w:rPr>
                      <w:rFonts w:ascii="Arial" w:eastAsia="Arial" w:hAnsi="Arial"/>
                      <w:color w:val="000000"/>
                      <w:sz w:val="18"/>
                    </w:rPr>
                    <w:t>During the 2023 calendar year, the water systems that we purchase water from had the below noted violation(s) of drinking water regulations.</w:t>
                  </w:r>
                </w:p>
              </w:tc>
            </w:tr>
          </w:tbl>
          <w:p w14:paraId="5CCD4AD9" w14:textId="77777777" w:rsidR="00947C4A" w:rsidRDefault="00947C4A">
            <w:pPr>
              <w:spacing w:after="0" w:line="240" w:lineRule="auto"/>
            </w:pPr>
          </w:p>
        </w:tc>
        <w:tc>
          <w:tcPr>
            <w:tcW w:w="83" w:type="dxa"/>
          </w:tcPr>
          <w:p w14:paraId="4ABD544D" w14:textId="77777777" w:rsidR="00947C4A" w:rsidRDefault="00947C4A">
            <w:pPr>
              <w:pStyle w:val="EmptyCellLayoutStyle"/>
              <w:spacing w:after="0" w:line="240" w:lineRule="auto"/>
            </w:pPr>
          </w:p>
        </w:tc>
      </w:tr>
      <w:tr w:rsidR="00947C4A" w14:paraId="439F9DBA" w14:textId="77777777">
        <w:trPr>
          <w:trHeight w:val="65"/>
        </w:trPr>
        <w:tc>
          <w:tcPr>
            <w:tcW w:w="72" w:type="dxa"/>
          </w:tcPr>
          <w:p w14:paraId="358FAF47" w14:textId="77777777" w:rsidR="00947C4A" w:rsidRDefault="00947C4A">
            <w:pPr>
              <w:pStyle w:val="EmptyCellLayoutStyle"/>
              <w:spacing w:after="0" w:line="240" w:lineRule="auto"/>
            </w:pPr>
          </w:p>
        </w:tc>
        <w:tc>
          <w:tcPr>
            <w:tcW w:w="10563" w:type="dxa"/>
          </w:tcPr>
          <w:p w14:paraId="6443F415" w14:textId="77777777" w:rsidR="00947C4A" w:rsidRDefault="00947C4A">
            <w:pPr>
              <w:pStyle w:val="EmptyCellLayoutStyle"/>
              <w:spacing w:after="0" w:line="240" w:lineRule="auto"/>
            </w:pPr>
          </w:p>
        </w:tc>
        <w:tc>
          <w:tcPr>
            <w:tcW w:w="83" w:type="dxa"/>
          </w:tcPr>
          <w:p w14:paraId="1DF7B9CD" w14:textId="77777777" w:rsidR="00947C4A" w:rsidRDefault="00947C4A">
            <w:pPr>
              <w:pStyle w:val="EmptyCellLayoutStyle"/>
              <w:spacing w:after="0" w:line="240" w:lineRule="auto"/>
            </w:pPr>
          </w:p>
        </w:tc>
      </w:tr>
      <w:tr w:rsidR="00947C4A" w14:paraId="0834E727" w14:textId="77777777">
        <w:tc>
          <w:tcPr>
            <w:tcW w:w="72" w:type="dxa"/>
          </w:tcPr>
          <w:p w14:paraId="5D72C182" w14:textId="77777777" w:rsidR="00947C4A" w:rsidRDefault="00947C4A">
            <w:pPr>
              <w:pStyle w:val="EmptyCellLayoutStyle"/>
              <w:spacing w:after="0" w:line="240" w:lineRule="auto"/>
            </w:pPr>
          </w:p>
        </w:tc>
        <w:tc>
          <w:tcPr>
            <w:tcW w:w="10563"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015"/>
              <w:gridCol w:w="1226"/>
              <w:gridCol w:w="1659"/>
              <w:gridCol w:w="1632"/>
              <w:gridCol w:w="3058"/>
            </w:tblGrid>
            <w:tr w:rsidR="00947C4A" w14:paraId="719152A5" w14:textId="77777777">
              <w:trPr>
                <w:trHeight w:val="210"/>
              </w:trPr>
              <w:tc>
                <w:tcPr>
                  <w:tcW w:w="301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1676895F" w14:textId="77777777" w:rsidR="00947C4A" w:rsidRDefault="00BA2151">
                  <w:pPr>
                    <w:spacing w:after="0" w:line="240" w:lineRule="auto"/>
                  </w:pPr>
                  <w:r>
                    <w:rPr>
                      <w:rFonts w:ascii="Arial" w:eastAsia="Arial" w:hAnsi="Arial"/>
                      <w:b/>
                      <w:color w:val="00008B"/>
                      <w:sz w:val="18"/>
                    </w:rPr>
                    <w:t>Water System</w:t>
                  </w:r>
                </w:p>
              </w:tc>
              <w:tc>
                <w:tcPr>
                  <w:tcW w:w="1226"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C80BFA0" w14:textId="77777777" w:rsidR="00947C4A" w:rsidRDefault="00BA2151">
                  <w:pPr>
                    <w:spacing w:after="0" w:line="240" w:lineRule="auto"/>
                  </w:pPr>
                  <w:r>
                    <w:rPr>
                      <w:rFonts w:ascii="Arial" w:eastAsia="Arial" w:hAnsi="Arial"/>
                      <w:b/>
                      <w:color w:val="00008B"/>
                      <w:sz w:val="18"/>
                    </w:rPr>
                    <w:t>Type</w:t>
                  </w:r>
                </w:p>
              </w:tc>
              <w:tc>
                <w:tcPr>
                  <w:tcW w:w="165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2444D38" w14:textId="77777777" w:rsidR="00947C4A" w:rsidRDefault="00BA2151">
                  <w:pPr>
                    <w:spacing w:after="0" w:line="240" w:lineRule="auto"/>
                  </w:pPr>
                  <w:r>
                    <w:rPr>
                      <w:rFonts w:ascii="Arial" w:eastAsia="Arial" w:hAnsi="Arial"/>
                      <w:b/>
                      <w:color w:val="00008B"/>
                      <w:sz w:val="18"/>
                    </w:rPr>
                    <w:t>Category</w:t>
                  </w:r>
                </w:p>
              </w:tc>
              <w:tc>
                <w:tcPr>
                  <w:tcW w:w="163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1532CFF" w14:textId="77777777" w:rsidR="00947C4A" w:rsidRDefault="00BA2151">
                  <w:pPr>
                    <w:spacing w:after="0" w:line="240" w:lineRule="auto"/>
                  </w:pPr>
                  <w:r>
                    <w:rPr>
                      <w:rFonts w:ascii="Arial" w:eastAsia="Arial" w:hAnsi="Arial"/>
                      <w:b/>
                      <w:color w:val="00008B"/>
                      <w:sz w:val="18"/>
                    </w:rPr>
                    <w:t>Analyte</w:t>
                  </w:r>
                </w:p>
              </w:tc>
              <w:tc>
                <w:tcPr>
                  <w:tcW w:w="305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F1E956" w14:textId="77777777" w:rsidR="00947C4A" w:rsidRDefault="00BA2151">
                  <w:pPr>
                    <w:spacing w:after="0" w:line="240" w:lineRule="auto"/>
                  </w:pPr>
                  <w:r>
                    <w:rPr>
                      <w:rFonts w:ascii="Arial" w:eastAsia="Arial" w:hAnsi="Arial"/>
                      <w:b/>
                      <w:color w:val="00008B"/>
                      <w:sz w:val="18"/>
                    </w:rPr>
                    <w:t>Compliance Period</w:t>
                  </w:r>
                </w:p>
              </w:tc>
            </w:tr>
            <w:tr w:rsidR="00BA2151" w14:paraId="0C395CAF" w14:textId="77777777" w:rsidTr="00BA2151">
              <w:trPr>
                <w:trHeight w:val="282"/>
              </w:trPr>
              <w:tc>
                <w:tcPr>
                  <w:tcW w:w="3015" w:type="dxa"/>
                  <w:gridSpan w:val="5"/>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1C6BF0" w14:textId="77777777" w:rsidR="00947C4A" w:rsidRDefault="00BA2151">
                  <w:pPr>
                    <w:spacing w:after="0" w:line="240" w:lineRule="auto"/>
                  </w:pPr>
                  <w:r>
                    <w:rPr>
                      <w:rFonts w:ascii="Arial" w:eastAsia="Arial" w:hAnsi="Arial"/>
                      <w:color w:val="333333"/>
                      <w:sz w:val="18"/>
                    </w:rPr>
                    <w:t>No Detected Results were Found in the Calendar Year of 2023</w:t>
                  </w:r>
                </w:p>
              </w:tc>
            </w:tr>
          </w:tbl>
          <w:p w14:paraId="0FA56557" w14:textId="77777777" w:rsidR="00947C4A" w:rsidRDefault="00947C4A">
            <w:pPr>
              <w:spacing w:after="0" w:line="240" w:lineRule="auto"/>
            </w:pPr>
          </w:p>
        </w:tc>
        <w:tc>
          <w:tcPr>
            <w:tcW w:w="83" w:type="dxa"/>
          </w:tcPr>
          <w:p w14:paraId="572D842F" w14:textId="77777777" w:rsidR="00947C4A" w:rsidRDefault="00947C4A">
            <w:pPr>
              <w:pStyle w:val="EmptyCellLayoutStyle"/>
              <w:spacing w:after="0" w:line="240" w:lineRule="auto"/>
            </w:pPr>
          </w:p>
        </w:tc>
      </w:tr>
      <w:tr w:rsidR="00947C4A" w14:paraId="046243B9" w14:textId="77777777">
        <w:trPr>
          <w:trHeight w:val="60"/>
        </w:trPr>
        <w:tc>
          <w:tcPr>
            <w:tcW w:w="72" w:type="dxa"/>
          </w:tcPr>
          <w:p w14:paraId="7094821B" w14:textId="77777777" w:rsidR="00947C4A" w:rsidRDefault="00947C4A">
            <w:pPr>
              <w:pStyle w:val="EmptyCellLayoutStyle"/>
              <w:spacing w:after="0" w:line="240" w:lineRule="auto"/>
            </w:pPr>
          </w:p>
        </w:tc>
        <w:tc>
          <w:tcPr>
            <w:tcW w:w="10563" w:type="dxa"/>
          </w:tcPr>
          <w:p w14:paraId="0C5035D4" w14:textId="77777777" w:rsidR="00947C4A" w:rsidRDefault="00947C4A">
            <w:pPr>
              <w:pStyle w:val="EmptyCellLayoutStyle"/>
              <w:spacing w:after="0" w:line="240" w:lineRule="auto"/>
            </w:pPr>
          </w:p>
        </w:tc>
        <w:tc>
          <w:tcPr>
            <w:tcW w:w="83" w:type="dxa"/>
          </w:tcPr>
          <w:p w14:paraId="7C2DCEC5" w14:textId="77777777" w:rsidR="00947C4A" w:rsidRDefault="00947C4A">
            <w:pPr>
              <w:pStyle w:val="EmptyCellLayoutStyle"/>
              <w:spacing w:after="0" w:line="240" w:lineRule="auto"/>
            </w:pPr>
          </w:p>
        </w:tc>
      </w:tr>
      <w:tr w:rsidR="00947C4A" w14:paraId="57650C9B" w14:textId="77777777">
        <w:trPr>
          <w:trHeight w:val="300"/>
        </w:trPr>
        <w:tc>
          <w:tcPr>
            <w:tcW w:w="72" w:type="dxa"/>
          </w:tcPr>
          <w:p w14:paraId="48CCAFE7" w14:textId="77777777" w:rsidR="00947C4A" w:rsidRDefault="00947C4A">
            <w:pPr>
              <w:pStyle w:val="EmptyCellLayoutStyle"/>
              <w:spacing w:after="0" w:line="240" w:lineRule="auto"/>
            </w:pPr>
          </w:p>
        </w:tc>
        <w:tc>
          <w:tcPr>
            <w:tcW w:w="10563" w:type="dxa"/>
          </w:tcPr>
          <w:p w14:paraId="51981090" w14:textId="77777777" w:rsidR="00947C4A" w:rsidRDefault="00947C4A">
            <w:pPr>
              <w:spacing w:after="0" w:line="240" w:lineRule="auto"/>
            </w:pPr>
          </w:p>
        </w:tc>
        <w:tc>
          <w:tcPr>
            <w:tcW w:w="83" w:type="dxa"/>
          </w:tcPr>
          <w:p w14:paraId="51C04006" w14:textId="77777777" w:rsidR="00947C4A" w:rsidRDefault="00947C4A">
            <w:pPr>
              <w:pStyle w:val="EmptyCellLayoutStyle"/>
              <w:spacing w:after="0" w:line="240" w:lineRule="auto"/>
            </w:pPr>
          </w:p>
        </w:tc>
      </w:tr>
      <w:tr w:rsidR="00947C4A" w14:paraId="7178ABC5" w14:textId="77777777">
        <w:trPr>
          <w:trHeight w:val="99"/>
        </w:trPr>
        <w:tc>
          <w:tcPr>
            <w:tcW w:w="72" w:type="dxa"/>
          </w:tcPr>
          <w:p w14:paraId="5AA17BC3" w14:textId="77777777" w:rsidR="00947C4A" w:rsidRDefault="00947C4A">
            <w:pPr>
              <w:pStyle w:val="EmptyCellLayoutStyle"/>
              <w:spacing w:after="0" w:line="240" w:lineRule="auto"/>
            </w:pPr>
          </w:p>
        </w:tc>
        <w:tc>
          <w:tcPr>
            <w:tcW w:w="10563" w:type="dxa"/>
          </w:tcPr>
          <w:p w14:paraId="0015BF6F" w14:textId="77777777" w:rsidR="00947C4A" w:rsidRDefault="00947C4A">
            <w:pPr>
              <w:pStyle w:val="EmptyCellLayoutStyle"/>
              <w:spacing w:after="0" w:line="240" w:lineRule="auto"/>
            </w:pPr>
          </w:p>
        </w:tc>
        <w:tc>
          <w:tcPr>
            <w:tcW w:w="83" w:type="dxa"/>
          </w:tcPr>
          <w:p w14:paraId="5D5DC5C3" w14:textId="77777777" w:rsidR="00947C4A" w:rsidRDefault="00947C4A">
            <w:pPr>
              <w:pStyle w:val="EmptyCellLayoutStyle"/>
              <w:spacing w:after="0" w:line="240" w:lineRule="auto"/>
            </w:pPr>
          </w:p>
        </w:tc>
      </w:tr>
      <w:tr w:rsidR="00947C4A" w14:paraId="5C7305E4" w14:textId="77777777">
        <w:trPr>
          <w:trHeight w:val="279"/>
        </w:trPr>
        <w:tc>
          <w:tcPr>
            <w:tcW w:w="72" w:type="dxa"/>
          </w:tcPr>
          <w:p w14:paraId="3D629B8E" w14:textId="77777777" w:rsidR="00947C4A" w:rsidRDefault="00947C4A">
            <w:pPr>
              <w:pStyle w:val="EmptyCellLayoutStyle"/>
              <w:spacing w:after="0" w:line="240" w:lineRule="auto"/>
            </w:pPr>
          </w:p>
        </w:tc>
        <w:tc>
          <w:tcPr>
            <w:tcW w:w="10563" w:type="dxa"/>
          </w:tcPr>
          <w:p w14:paraId="0E88D283" w14:textId="77777777" w:rsidR="00947C4A" w:rsidRDefault="00947C4A">
            <w:pPr>
              <w:spacing w:after="0" w:line="240" w:lineRule="auto"/>
            </w:pPr>
          </w:p>
        </w:tc>
        <w:tc>
          <w:tcPr>
            <w:tcW w:w="83" w:type="dxa"/>
          </w:tcPr>
          <w:p w14:paraId="32009C25" w14:textId="77777777" w:rsidR="00947C4A" w:rsidRDefault="00947C4A">
            <w:pPr>
              <w:pStyle w:val="EmptyCellLayoutStyle"/>
              <w:spacing w:after="0" w:line="240" w:lineRule="auto"/>
            </w:pPr>
          </w:p>
        </w:tc>
      </w:tr>
      <w:tr w:rsidR="00947C4A" w14:paraId="03B98265" w14:textId="77777777">
        <w:trPr>
          <w:trHeight w:val="99"/>
        </w:trPr>
        <w:tc>
          <w:tcPr>
            <w:tcW w:w="72" w:type="dxa"/>
          </w:tcPr>
          <w:p w14:paraId="43B5DC7C" w14:textId="77777777" w:rsidR="00947C4A" w:rsidRDefault="00947C4A">
            <w:pPr>
              <w:pStyle w:val="EmptyCellLayoutStyle"/>
              <w:spacing w:after="0" w:line="240" w:lineRule="auto"/>
            </w:pPr>
          </w:p>
        </w:tc>
        <w:tc>
          <w:tcPr>
            <w:tcW w:w="10563" w:type="dxa"/>
          </w:tcPr>
          <w:p w14:paraId="32D86707" w14:textId="77777777" w:rsidR="00947C4A" w:rsidRDefault="00947C4A">
            <w:pPr>
              <w:pStyle w:val="EmptyCellLayoutStyle"/>
              <w:spacing w:after="0" w:line="240" w:lineRule="auto"/>
            </w:pPr>
          </w:p>
        </w:tc>
        <w:tc>
          <w:tcPr>
            <w:tcW w:w="83" w:type="dxa"/>
          </w:tcPr>
          <w:p w14:paraId="32F53330" w14:textId="77777777" w:rsidR="00947C4A" w:rsidRDefault="00947C4A">
            <w:pPr>
              <w:pStyle w:val="EmptyCellLayoutStyle"/>
              <w:spacing w:after="0" w:line="240" w:lineRule="auto"/>
            </w:pPr>
          </w:p>
        </w:tc>
      </w:tr>
      <w:tr w:rsidR="00947C4A" w14:paraId="67129A87" w14:textId="77777777">
        <w:trPr>
          <w:trHeight w:val="360"/>
        </w:trPr>
        <w:tc>
          <w:tcPr>
            <w:tcW w:w="72" w:type="dxa"/>
          </w:tcPr>
          <w:p w14:paraId="7ECC1AE1" w14:textId="77777777" w:rsidR="00947C4A" w:rsidRDefault="00947C4A">
            <w:pPr>
              <w:pStyle w:val="EmptyCellLayoutStyle"/>
              <w:spacing w:after="0" w:line="240" w:lineRule="auto"/>
            </w:pPr>
          </w:p>
        </w:tc>
        <w:tc>
          <w:tcPr>
            <w:tcW w:w="10563" w:type="dxa"/>
          </w:tcPr>
          <w:tbl>
            <w:tblPr>
              <w:tblW w:w="0" w:type="auto"/>
              <w:tblLayout w:type="fixed"/>
              <w:tblCellMar>
                <w:left w:w="0" w:type="dxa"/>
                <w:right w:w="0" w:type="dxa"/>
              </w:tblCellMar>
              <w:tblLook w:val="04A0" w:firstRow="1" w:lastRow="0" w:firstColumn="1" w:lastColumn="0" w:noHBand="0" w:noVBand="1"/>
            </w:tblPr>
            <w:tblGrid>
              <w:gridCol w:w="10566"/>
            </w:tblGrid>
            <w:tr w:rsidR="00947C4A" w14:paraId="0C672414" w14:textId="77777777">
              <w:trPr>
                <w:trHeight w:val="282"/>
              </w:trPr>
              <w:tc>
                <w:tcPr>
                  <w:tcW w:w="10566" w:type="dxa"/>
                  <w:tcBorders>
                    <w:top w:val="nil"/>
                    <w:left w:val="nil"/>
                    <w:bottom w:val="nil"/>
                    <w:right w:val="nil"/>
                  </w:tcBorders>
                  <w:tcMar>
                    <w:top w:w="39" w:type="dxa"/>
                    <w:left w:w="39" w:type="dxa"/>
                    <w:bottom w:w="39" w:type="dxa"/>
                    <w:right w:w="39" w:type="dxa"/>
                  </w:tcMar>
                </w:tcPr>
                <w:p w14:paraId="7FFC0D01" w14:textId="0248DF9E" w:rsidR="00BA2151" w:rsidRDefault="00BA2151">
                  <w:pPr>
                    <w:spacing w:after="0" w:line="240" w:lineRule="auto"/>
                    <w:rPr>
                      <w:rFonts w:ascii="Arial" w:eastAsia="Arial" w:hAnsi="Arial"/>
                      <w:color w:val="000000"/>
                      <w:sz w:val="18"/>
                    </w:rPr>
                  </w:pPr>
                  <w:r>
                    <w:rPr>
                      <w:rFonts w:ascii="Arial" w:eastAsia="Arial" w:hAnsi="Arial"/>
                      <w:color w:val="000000"/>
                      <w:sz w:val="18"/>
                    </w:rPr>
                    <w:t>Your CCR is available at</w:t>
                  </w:r>
                  <w:r w:rsidR="000F05EE">
                    <w:rPr>
                      <w:rFonts w:ascii="Arial" w:eastAsia="Arial" w:hAnsi="Arial"/>
                      <w:color w:val="000000"/>
                      <w:sz w:val="18"/>
                    </w:rPr>
                    <w:t xml:space="preserve"> https://washingtonpikepsd.myruralwater.</w:t>
                  </w:r>
                  <w:r w:rsidR="000F0842">
                    <w:rPr>
                      <w:rFonts w:ascii="Arial" w:eastAsia="Arial" w:hAnsi="Arial"/>
                      <w:color w:val="000000"/>
                      <w:sz w:val="18"/>
                    </w:rPr>
                    <w:t>com/ccr</w:t>
                  </w:r>
                  <w:r>
                    <w:rPr>
                      <w:rFonts w:ascii="Arial" w:eastAsia="Arial" w:hAnsi="Arial"/>
                      <w:color w:val="000000"/>
                      <w:sz w:val="18"/>
                    </w:rPr>
                    <w:t>                  </w:t>
                  </w:r>
                </w:p>
                <w:p w14:paraId="2834CD9D" w14:textId="77777777" w:rsidR="00BA2151" w:rsidRDefault="00BA2151">
                  <w:pPr>
                    <w:spacing w:after="0" w:line="240" w:lineRule="auto"/>
                    <w:rPr>
                      <w:rFonts w:ascii="Arial" w:eastAsia="Arial" w:hAnsi="Arial"/>
                      <w:color w:val="000000"/>
                      <w:sz w:val="18"/>
                    </w:rPr>
                  </w:pPr>
                </w:p>
                <w:p w14:paraId="773020CC" w14:textId="5B87AE29" w:rsidR="00947C4A" w:rsidRDefault="00BA2151">
                  <w:pPr>
                    <w:spacing w:after="0" w:line="240" w:lineRule="auto"/>
                  </w:pPr>
                  <w:r>
                    <w:rPr>
                      <w:rFonts w:ascii="Arial" w:eastAsia="Arial" w:hAnsi="Arial"/>
                      <w:color w:val="000000"/>
                      <w:sz w:val="18"/>
                    </w:rPr>
                    <w:t>To receive a paper copy in the mail, please contact us at the phone number above.</w:t>
                  </w:r>
                </w:p>
              </w:tc>
            </w:tr>
          </w:tbl>
          <w:p w14:paraId="6BDFD161" w14:textId="77777777" w:rsidR="00947C4A" w:rsidRDefault="00947C4A">
            <w:pPr>
              <w:spacing w:after="0" w:line="240" w:lineRule="auto"/>
            </w:pPr>
          </w:p>
        </w:tc>
        <w:tc>
          <w:tcPr>
            <w:tcW w:w="83" w:type="dxa"/>
          </w:tcPr>
          <w:p w14:paraId="04706656" w14:textId="77777777" w:rsidR="00947C4A" w:rsidRDefault="00947C4A">
            <w:pPr>
              <w:pStyle w:val="EmptyCellLayoutStyle"/>
              <w:spacing w:after="0" w:line="240" w:lineRule="auto"/>
            </w:pPr>
          </w:p>
        </w:tc>
      </w:tr>
    </w:tbl>
    <w:p w14:paraId="4FBF0A1A" w14:textId="77777777" w:rsidR="00947C4A" w:rsidRDefault="00947C4A">
      <w:pPr>
        <w:spacing w:after="0" w:line="240" w:lineRule="auto"/>
      </w:pPr>
    </w:p>
    <w:sectPr w:rsidR="00947C4A" w:rsidSect="00BA2151">
      <w:headerReference w:type="default" r:id="rId11"/>
      <w:pgSz w:w="12240" w:h="15840"/>
      <w:pgMar w:top="1440" w:right="720" w:bottom="720" w:left="720"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7E34B" w14:textId="77777777" w:rsidR="00634FCC" w:rsidRDefault="00634FCC">
      <w:pPr>
        <w:spacing w:after="0" w:line="240" w:lineRule="auto"/>
      </w:pPr>
      <w:r>
        <w:separator/>
      </w:r>
    </w:p>
  </w:endnote>
  <w:endnote w:type="continuationSeparator" w:id="0">
    <w:p w14:paraId="545F320E" w14:textId="77777777" w:rsidR="00634FCC" w:rsidRDefault="0063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2362B" w14:textId="77777777" w:rsidR="00634FCC" w:rsidRDefault="00634FCC">
      <w:pPr>
        <w:spacing w:after="0" w:line="240" w:lineRule="auto"/>
      </w:pPr>
      <w:r>
        <w:separator/>
      </w:r>
    </w:p>
  </w:footnote>
  <w:footnote w:type="continuationSeparator" w:id="0">
    <w:p w14:paraId="45B047A0" w14:textId="77777777" w:rsidR="00634FCC" w:rsidRDefault="0063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10774"/>
    </w:tblGrid>
    <w:tr w:rsidR="00947C4A" w14:paraId="522531B5" w14:textId="77777777">
      <w:tc>
        <w:tcPr>
          <w:tcW w:w="10774"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9169"/>
            <w:gridCol w:w="1512"/>
            <w:gridCol w:w="92"/>
          </w:tblGrid>
          <w:tr w:rsidR="00947C4A" w14:paraId="412B6957" w14:textId="77777777">
            <w:trPr>
              <w:trHeight w:val="15"/>
            </w:trPr>
            <w:tc>
              <w:tcPr>
                <w:tcW w:w="9169" w:type="dxa"/>
              </w:tcPr>
              <w:p w14:paraId="35A7E457" w14:textId="77777777" w:rsidR="00947C4A" w:rsidRDefault="00947C4A">
                <w:pPr>
                  <w:pStyle w:val="EmptyCellLayoutStyle"/>
                  <w:spacing w:after="0" w:line="240" w:lineRule="auto"/>
                </w:pPr>
              </w:p>
            </w:tc>
            <w:tc>
              <w:tcPr>
                <w:tcW w:w="1512" w:type="dxa"/>
              </w:tcPr>
              <w:p w14:paraId="04EFA2EB" w14:textId="77777777" w:rsidR="00947C4A" w:rsidRDefault="00947C4A">
                <w:pPr>
                  <w:pStyle w:val="EmptyCellLayoutStyle"/>
                  <w:spacing w:after="0" w:line="240" w:lineRule="auto"/>
                </w:pPr>
              </w:p>
            </w:tc>
            <w:tc>
              <w:tcPr>
                <w:tcW w:w="92" w:type="dxa"/>
              </w:tcPr>
              <w:p w14:paraId="7849C585" w14:textId="77777777" w:rsidR="00947C4A" w:rsidRDefault="00947C4A">
                <w:pPr>
                  <w:pStyle w:val="EmptyCellLayoutStyle"/>
                  <w:spacing w:after="0" w:line="240" w:lineRule="auto"/>
                </w:pPr>
              </w:p>
            </w:tc>
          </w:tr>
          <w:tr w:rsidR="00BA2151" w14:paraId="152FA16D" w14:textId="77777777" w:rsidTr="00BA2151">
            <w:tc>
              <w:tcPr>
                <w:tcW w:w="9169" w:type="dxa"/>
              </w:tcPr>
              <w:p w14:paraId="39750958" w14:textId="77777777" w:rsidR="00947C4A" w:rsidRDefault="00947C4A">
                <w:pPr>
                  <w:pStyle w:val="EmptyCellLayoutStyle"/>
                  <w:spacing w:after="0" w:line="240" w:lineRule="auto"/>
                </w:pPr>
              </w:p>
            </w:tc>
            <w:tc>
              <w:tcPr>
                <w:tcW w:w="1512" w:type="dxa"/>
                <w:gridSpan w:val="2"/>
                <w:vMerge w:val="restart"/>
              </w:tcPr>
              <w:tbl>
                <w:tblPr>
                  <w:tblW w:w="0" w:type="auto"/>
                  <w:tblLayout w:type="fixed"/>
                  <w:tblCellMar>
                    <w:left w:w="0" w:type="dxa"/>
                    <w:right w:w="0" w:type="dxa"/>
                  </w:tblCellMar>
                  <w:tblLook w:val="04A0" w:firstRow="1" w:lastRow="0" w:firstColumn="1" w:lastColumn="0" w:noHBand="0" w:noVBand="1"/>
                </w:tblPr>
                <w:tblGrid>
                  <w:gridCol w:w="1604"/>
                </w:tblGrid>
                <w:tr w:rsidR="00947C4A" w14:paraId="0C4F4F13" w14:textId="77777777">
                  <w:trPr>
                    <w:trHeight w:val="282"/>
                  </w:trPr>
                  <w:tc>
                    <w:tcPr>
                      <w:tcW w:w="1604" w:type="dxa"/>
                      <w:tcBorders>
                        <w:top w:val="nil"/>
                        <w:left w:val="nil"/>
                        <w:bottom w:val="nil"/>
                        <w:right w:val="nil"/>
                      </w:tcBorders>
                      <w:tcMar>
                        <w:top w:w="39" w:type="dxa"/>
                        <w:left w:w="39" w:type="dxa"/>
                        <w:bottom w:w="39" w:type="dxa"/>
                        <w:right w:w="39" w:type="dxa"/>
                      </w:tcMar>
                    </w:tcPr>
                    <w:p w14:paraId="59F44D88" w14:textId="77777777" w:rsidR="00947C4A" w:rsidRDefault="00BA2151">
                      <w:pPr>
                        <w:spacing w:after="0" w:line="240" w:lineRule="auto"/>
                      </w:pPr>
                      <w:r>
                        <w:rPr>
                          <w:rFonts w:ascii="Calibri" w:eastAsia="Calibri" w:hAnsi="Calibri"/>
                          <w:color w:val="7F7F7F"/>
                          <w:sz w:val="22"/>
                        </w:rPr>
                        <w:t>Page</w:t>
                      </w:r>
                      <w:r>
                        <w:rPr>
                          <w:rFonts w:ascii="Calibri" w:eastAsia="Calibri" w:hAnsi="Calibri"/>
                          <w:color w:val="000000"/>
                          <w:sz w:val="22"/>
                        </w:rPr>
                        <w:t xml:space="preserve"> | </w:t>
                      </w:r>
                      <w:r>
                        <w:rPr>
                          <w:rFonts w:ascii="Calibri" w:eastAsia="Calibri" w:hAnsi="Calibri"/>
                          <w:color w:val="000000"/>
                          <w:sz w:val="22"/>
                        </w:rPr>
                        <w:fldChar w:fldCharType="begin"/>
                      </w:r>
                      <w:r>
                        <w:rPr>
                          <w:rFonts w:ascii="Calibri" w:eastAsia="Calibri" w:hAnsi="Calibri"/>
                          <w:noProof/>
                          <w:color w:val="000000"/>
                          <w:sz w:val="22"/>
                        </w:rPr>
                        <w:instrText xml:space="preserve"> PAGE </w:instrText>
                      </w:r>
                      <w:r>
                        <w:rPr>
                          <w:rFonts w:ascii="Calibri" w:eastAsia="Calibri" w:hAnsi="Calibri"/>
                          <w:color w:val="000000"/>
                          <w:sz w:val="22"/>
                        </w:rPr>
                        <w:fldChar w:fldCharType="separate"/>
                      </w:r>
                      <w:r>
                        <w:rPr>
                          <w:rFonts w:ascii="Calibri" w:eastAsia="Calibri" w:hAnsi="Calibri"/>
                          <w:color w:val="000000"/>
                          <w:sz w:val="22"/>
                        </w:rPr>
                        <w:t>1</w:t>
                      </w:r>
                      <w:r>
                        <w:rPr>
                          <w:rFonts w:ascii="Calibri" w:eastAsia="Calibri" w:hAnsi="Calibri"/>
                          <w:color w:val="000000"/>
                          <w:sz w:val="22"/>
                        </w:rPr>
                        <w:fldChar w:fldCharType="end"/>
                      </w:r>
                    </w:p>
                  </w:tc>
                </w:tr>
              </w:tbl>
              <w:p w14:paraId="59993842" w14:textId="77777777" w:rsidR="00947C4A" w:rsidRDefault="00947C4A">
                <w:pPr>
                  <w:spacing w:after="0" w:line="240" w:lineRule="auto"/>
                </w:pPr>
              </w:p>
            </w:tc>
          </w:tr>
          <w:tr w:rsidR="00BA2151" w14:paraId="7BFABA0B" w14:textId="77777777" w:rsidTr="00BA2151">
            <w:tc>
              <w:tcPr>
                <w:tcW w:w="9169" w:type="dxa"/>
                <w:tcBorders>
                  <w:top w:val="single" w:sz="11" w:space="0" w:color="808080"/>
                </w:tcBorders>
              </w:tcPr>
              <w:p w14:paraId="5F507D3B" w14:textId="77777777" w:rsidR="00947C4A" w:rsidRDefault="00947C4A">
                <w:pPr>
                  <w:pStyle w:val="EmptyCellLayoutStyle"/>
                  <w:spacing w:after="0" w:line="240" w:lineRule="auto"/>
                </w:pPr>
              </w:p>
            </w:tc>
            <w:tc>
              <w:tcPr>
                <w:tcW w:w="1512" w:type="dxa"/>
                <w:gridSpan w:val="2"/>
                <w:vMerge/>
                <w:tcBorders>
                  <w:top w:val="single" w:sz="11" w:space="0" w:color="808080"/>
                </w:tcBorders>
              </w:tcPr>
              <w:p w14:paraId="2DE127D6" w14:textId="77777777" w:rsidR="00947C4A" w:rsidRDefault="00947C4A">
                <w:pPr>
                  <w:pStyle w:val="EmptyCellLayoutStyle"/>
                  <w:spacing w:after="0" w:line="240" w:lineRule="auto"/>
                </w:pPr>
              </w:p>
            </w:tc>
          </w:tr>
        </w:tbl>
        <w:p w14:paraId="5CC023AB" w14:textId="77777777" w:rsidR="00947C4A" w:rsidRDefault="00947C4A">
          <w:pPr>
            <w:spacing w:after="0" w:line="240" w:lineRule="auto"/>
          </w:pPr>
        </w:p>
      </w:tc>
    </w:tr>
    <w:tr w:rsidR="00947C4A" w14:paraId="6E77BEED" w14:textId="77777777">
      <w:tc>
        <w:tcPr>
          <w:tcW w:w="10774" w:type="dxa"/>
        </w:tcPr>
        <w:p w14:paraId="77F0DDBE" w14:textId="77777777" w:rsidR="00947C4A" w:rsidRDefault="00947C4A">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000618635">
    <w:abstractNumId w:val="0"/>
  </w:num>
  <w:num w:numId="2" w16cid:durableId="2095779475">
    <w:abstractNumId w:val="1"/>
  </w:num>
  <w:num w:numId="3" w16cid:durableId="23481681">
    <w:abstractNumId w:val="2"/>
  </w:num>
  <w:num w:numId="4" w16cid:durableId="1100758803">
    <w:abstractNumId w:val="3"/>
  </w:num>
  <w:num w:numId="5" w16cid:durableId="848911786">
    <w:abstractNumId w:val="4"/>
  </w:num>
  <w:num w:numId="6" w16cid:durableId="14382203">
    <w:abstractNumId w:val="5"/>
  </w:num>
  <w:num w:numId="7" w16cid:durableId="801312239">
    <w:abstractNumId w:val="6"/>
  </w:num>
  <w:num w:numId="8" w16cid:durableId="1551306005">
    <w:abstractNumId w:val="7"/>
  </w:num>
  <w:num w:numId="9" w16cid:durableId="228928780">
    <w:abstractNumId w:val="8"/>
  </w:num>
  <w:num w:numId="10" w16cid:durableId="351345631">
    <w:abstractNumId w:val="9"/>
  </w:num>
  <w:num w:numId="11" w16cid:durableId="579560025">
    <w:abstractNumId w:val="10"/>
  </w:num>
  <w:num w:numId="12" w16cid:durableId="1149053945">
    <w:abstractNumId w:val="11"/>
  </w:num>
  <w:num w:numId="13" w16cid:durableId="133329695">
    <w:abstractNumId w:val="12"/>
  </w:num>
  <w:num w:numId="14" w16cid:durableId="631906535">
    <w:abstractNumId w:val="13"/>
  </w:num>
  <w:num w:numId="15" w16cid:durableId="1433621693">
    <w:abstractNumId w:val="14"/>
  </w:num>
  <w:num w:numId="16" w16cid:durableId="2093429268">
    <w:abstractNumId w:val="15"/>
  </w:num>
  <w:num w:numId="17" w16cid:durableId="133832664">
    <w:abstractNumId w:val="16"/>
  </w:num>
  <w:num w:numId="18" w16cid:durableId="621812198">
    <w:abstractNumId w:val="17"/>
  </w:num>
  <w:num w:numId="19" w16cid:durableId="549801656">
    <w:abstractNumId w:val="18"/>
  </w:num>
  <w:num w:numId="20" w16cid:durableId="1655454044">
    <w:abstractNumId w:val="19"/>
  </w:num>
  <w:num w:numId="21" w16cid:durableId="812992580">
    <w:abstractNumId w:val="20"/>
  </w:num>
  <w:num w:numId="22" w16cid:durableId="1976788703">
    <w:abstractNumId w:val="21"/>
  </w:num>
  <w:num w:numId="23" w16cid:durableId="1406101262">
    <w:abstractNumId w:val="22"/>
  </w:num>
  <w:num w:numId="24" w16cid:durableId="1396977296">
    <w:abstractNumId w:val="23"/>
  </w:num>
  <w:num w:numId="25" w16cid:durableId="1889564533">
    <w:abstractNumId w:val="24"/>
  </w:num>
  <w:num w:numId="26" w16cid:durableId="1884752309">
    <w:abstractNumId w:val="25"/>
  </w:num>
  <w:num w:numId="27" w16cid:durableId="1742559183">
    <w:abstractNumId w:val="26"/>
  </w:num>
  <w:num w:numId="28" w16cid:durableId="2134859439">
    <w:abstractNumId w:val="27"/>
  </w:num>
  <w:num w:numId="29" w16cid:durableId="249119425">
    <w:abstractNumId w:val="28"/>
  </w:num>
  <w:num w:numId="30" w16cid:durableId="280260954">
    <w:abstractNumId w:val="29"/>
  </w:num>
  <w:num w:numId="31" w16cid:durableId="1506894263">
    <w:abstractNumId w:val="30"/>
  </w:num>
  <w:num w:numId="32" w16cid:durableId="254823593">
    <w:abstractNumId w:val="31"/>
  </w:num>
  <w:num w:numId="33" w16cid:durableId="1646936938">
    <w:abstractNumId w:val="32"/>
  </w:num>
  <w:num w:numId="34" w16cid:durableId="729620018">
    <w:abstractNumId w:val="33"/>
  </w:num>
  <w:num w:numId="35" w16cid:durableId="643506896">
    <w:abstractNumId w:val="34"/>
  </w:num>
  <w:num w:numId="36" w16cid:durableId="1577397127">
    <w:abstractNumId w:val="35"/>
  </w:num>
  <w:num w:numId="37" w16cid:durableId="1336148230">
    <w:abstractNumId w:val="36"/>
  </w:num>
  <w:num w:numId="38" w16cid:durableId="462116970">
    <w:abstractNumId w:val="37"/>
  </w:num>
  <w:num w:numId="39" w16cid:durableId="141846771">
    <w:abstractNumId w:val="38"/>
  </w:num>
  <w:num w:numId="40" w16cid:durableId="1456828931">
    <w:abstractNumId w:val="39"/>
  </w:num>
  <w:num w:numId="41" w16cid:durableId="2067098207">
    <w:abstractNumId w:val="40"/>
  </w:num>
  <w:num w:numId="42" w16cid:durableId="1923445618">
    <w:abstractNumId w:val="41"/>
  </w:num>
  <w:num w:numId="43" w16cid:durableId="49959656">
    <w:abstractNumId w:val="42"/>
  </w:num>
  <w:num w:numId="44" w16cid:durableId="234777894">
    <w:abstractNumId w:val="43"/>
  </w:num>
  <w:num w:numId="45" w16cid:durableId="1314410851">
    <w:abstractNumId w:val="44"/>
  </w:num>
  <w:num w:numId="46" w16cid:durableId="1917930457">
    <w:abstractNumId w:val="45"/>
  </w:num>
  <w:num w:numId="47" w16cid:durableId="1013533132">
    <w:abstractNumId w:val="46"/>
  </w:num>
  <w:num w:numId="48" w16cid:durableId="1205363032">
    <w:abstractNumId w:val="47"/>
  </w:num>
  <w:num w:numId="49" w16cid:durableId="1212959021">
    <w:abstractNumId w:val="48"/>
  </w:num>
  <w:num w:numId="50" w16cid:durableId="707803304">
    <w:abstractNumId w:val="49"/>
  </w:num>
  <w:num w:numId="51" w16cid:durableId="306478557">
    <w:abstractNumId w:val="50"/>
  </w:num>
  <w:num w:numId="52" w16cid:durableId="1811551727">
    <w:abstractNumId w:val="51"/>
  </w:num>
  <w:num w:numId="53" w16cid:durableId="1332877595">
    <w:abstractNumId w:val="52"/>
  </w:num>
  <w:num w:numId="54" w16cid:durableId="433943967">
    <w:abstractNumId w:val="53"/>
  </w:num>
  <w:num w:numId="55" w16cid:durableId="1775907152">
    <w:abstractNumId w:val="54"/>
  </w:num>
  <w:num w:numId="56" w16cid:durableId="2141872550">
    <w:abstractNumId w:val="55"/>
  </w:num>
  <w:num w:numId="57" w16cid:durableId="573319220">
    <w:abstractNumId w:val="56"/>
  </w:num>
  <w:num w:numId="58" w16cid:durableId="406271872">
    <w:abstractNumId w:val="57"/>
  </w:num>
  <w:num w:numId="59" w16cid:durableId="256330929">
    <w:abstractNumId w:val="58"/>
  </w:num>
  <w:num w:numId="60" w16cid:durableId="1649937234">
    <w:abstractNumId w:val="59"/>
  </w:num>
  <w:num w:numId="61" w16cid:durableId="2078090809">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4A"/>
    <w:rsid w:val="000F05EE"/>
    <w:rsid w:val="000F0842"/>
    <w:rsid w:val="000F44C5"/>
    <w:rsid w:val="003138F7"/>
    <w:rsid w:val="00373C81"/>
    <w:rsid w:val="003A762E"/>
    <w:rsid w:val="00634FCC"/>
    <w:rsid w:val="008F302E"/>
    <w:rsid w:val="00947C4A"/>
    <w:rsid w:val="00BA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02EA"/>
  <w15:docId w15:val="{489420C0-A54E-4AA9-8333-D4115C02C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BA2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151"/>
  </w:style>
  <w:style w:type="paragraph" w:styleId="Footer">
    <w:name w:val="footer"/>
    <w:basedOn w:val="Normal"/>
    <w:link w:val="FooterChar"/>
    <w:uiPriority w:val="99"/>
    <w:unhideWhenUsed/>
    <w:rsid w:val="00BA2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151"/>
  </w:style>
  <w:style w:type="character" w:styleId="Hyperlink">
    <w:name w:val="Hyperlink"/>
    <w:basedOn w:val="DefaultParagraphFont"/>
    <w:uiPriority w:val="99"/>
    <w:unhideWhenUsed/>
    <w:rsid w:val="000F05EE"/>
    <w:rPr>
      <w:color w:val="467886" w:themeColor="hyperlink"/>
      <w:u w:val="single"/>
    </w:rPr>
  </w:style>
  <w:style w:type="character" w:styleId="UnresolvedMention">
    <w:name w:val="Unresolved Mention"/>
    <w:basedOn w:val="DefaultParagraphFont"/>
    <w:uiPriority w:val="99"/>
    <w:semiHidden/>
    <w:unhideWhenUsed/>
    <w:rsid w:val="000F0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pa.gov/safewater/lead"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7" ma:contentTypeDescription="Create a new document." ma:contentTypeScope="" ma:versionID="670e69959c6e6d7d985a8a99d5f7ac80">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9fecd8595841107d3d56142f168f4e77"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c5677bb-7254-4fd5-a2a5-0571e601e76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bf4060c-e95c-4330-8885-7cf20f4fd05a}" ma:internalName="TaxCatchAll" ma:showField="CatchAllData" ma:web="01871d3d-a060-4d52-9a3c-14779e564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E8EB5-2E42-4428-B2BA-84181474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26D464-3BAD-4BE4-8CFF-BD549A41E8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1883</Words>
  <Characters>10739</Characters>
  <Application>Microsoft Office Word</Application>
  <DocSecurity>0</DocSecurity>
  <Lines>89</Lines>
  <Paragraphs>25</Paragraphs>
  <ScaleCrop>false</ScaleCrop>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WV_MainTemplate</dc:title>
  <dc:creator>Barnhart, Karen L</dc:creator>
  <dc:description/>
  <cp:lastModifiedBy>Terry</cp:lastModifiedBy>
  <cp:revision>2</cp:revision>
  <cp:lastPrinted>2024-06-30T18:49:00Z</cp:lastPrinted>
  <dcterms:created xsi:type="dcterms:W3CDTF">2024-06-30T18:54:00Z</dcterms:created>
  <dcterms:modified xsi:type="dcterms:W3CDTF">2024-06-30T18:54:00Z</dcterms:modified>
</cp:coreProperties>
</file>